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807202">
    <w:multiLevelType w:val="hybridMultilevel"/>
    <w:lvl w:ilvl="0" w:tplc="47086422">
      <w:start w:val="1"/>
      <w:numFmt w:val="decimal"/>
      <w:lvlText w:val="%1."/>
      <w:lvlJc w:val="left"/>
      <w:pPr>
        <w:ind w:left="720" w:hanging="360"/>
      </w:pPr>
    </w:lvl>
    <w:lvl w:ilvl="1" w:tplc="47086422" w:tentative="1">
      <w:start w:val="1"/>
      <w:numFmt w:val="lowerLetter"/>
      <w:lvlText w:val="%2."/>
      <w:lvlJc w:val="left"/>
      <w:pPr>
        <w:ind w:left="1440" w:hanging="360"/>
      </w:pPr>
    </w:lvl>
    <w:lvl w:ilvl="2" w:tplc="47086422" w:tentative="1">
      <w:start w:val="1"/>
      <w:numFmt w:val="lowerRoman"/>
      <w:lvlText w:val="%3."/>
      <w:lvlJc w:val="right"/>
      <w:pPr>
        <w:ind w:left="2160" w:hanging="180"/>
      </w:pPr>
    </w:lvl>
    <w:lvl w:ilvl="3" w:tplc="47086422" w:tentative="1">
      <w:start w:val="1"/>
      <w:numFmt w:val="decimal"/>
      <w:lvlText w:val="%4."/>
      <w:lvlJc w:val="left"/>
      <w:pPr>
        <w:ind w:left="2880" w:hanging="360"/>
      </w:pPr>
    </w:lvl>
    <w:lvl w:ilvl="4" w:tplc="47086422" w:tentative="1">
      <w:start w:val="1"/>
      <w:numFmt w:val="lowerLetter"/>
      <w:lvlText w:val="%5."/>
      <w:lvlJc w:val="left"/>
      <w:pPr>
        <w:ind w:left="3600" w:hanging="360"/>
      </w:pPr>
    </w:lvl>
    <w:lvl w:ilvl="5" w:tplc="47086422" w:tentative="1">
      <w:start w:val="1"/>
      <w:numFmt w:val="lowerRoman"/>
      <w:lvlText w:val="%6."/>
      <w:lvlJc w:val="right"/>
      <w:pPr>
        <w:ind w:left="4320" w:hanging="180"/>
      </w:pPr>
    </w:lvl>
    <w:lvl w:ilvl="6" w:tplc="47086422" w:tentative="1">
      <w:start w:val="1"/>
      <w:numFmt w:val="decimal"/>
      <w:lvlText w:val="%7."/>
      <w:lvlJc w:val="left"/>
      <w:pPr>
        <w:ind w:left="5040" w:hanging="360"/>
      </w:pPr>
    </w:lvl>
    <w:lvl w:ilvl="7" w:tplc="47086422" w:tentative="1">
      <w:start w:val="1"/>
      <w:numFmt w:val="lowerLetter"/>
      <w:lvlText w:val="%8."/>
      <w:lvlJc w:val="left"/>
      <w:pPr>
        <w:ind w:left="5760" w:hanging="360"/>
      </w:pPr>
    </w:lvl>
    <w:lvl w:ilvl="8" w:tplc="47086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07201">
    <w:multiLevelType w:val="hybridMultilevel"/>
    <w:lvl w:ilvl="0" w:tplc="145909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07201">
    <w:abstractNumId w:val="43807201"/>
  </w:num>
  <w:num w:numId="43807202">
    <w:abstractNumId w:val="438072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25101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