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114507">
    <w:multiLevelType w:val="hybridMultilevel"/>
    <w:lvl w:ilvl="0" w:tplc="57844484">
      <w:start w:val="1"/>
      <w:numFmt w:val="decimal"/>
      <w:lvlText w:val="%1."/>
      <w:lvlJc w:val="left"/>
      <w:pPr>
        <w:ind w:left="720" w:hanging="360"/>
      </w:pPr>
    </w:lvl>
    <w:lvl w:ilvl="1" w:tplc="57844484" w:tentative="1">
      <w:start w:val="1"/>
      <w:numFmt w:val="lowerLetter"/>
      <w:lvlText w:val="%2."/>
      <w:lvlJc w:val="left"/>
      <w:pPr>
        <w:ind w:left="1440" w:hanging="360"/>
      </w:pPr>
    </w:lvl>
    <w:lvl w:ilvl="2" w:tplc="57844484" w:tentative="1">
      <w:start w:val="1"/>
      <w:numFmt w:val="lowerRoman"/>
      <w:lvlText w:val="%3."/>
      <w:lvlJc w:val="right"/>
      <w:pPr>
        <w:ind w:left="2160" w:hanging="180"/>
      </w:pPr>
    </w:lvl>
    <w:lvl w:ilvl="3" w:tplc="57844484" w:tentative="1">
      <w:start w:val="1"/>
      <w:numFmt w:val="decimal"/>
      <w:lvlText w:val="%4."/>
      <w:lvlJc w:val="left"/>
      <w:pPr>
        <w:ind w:left="2880" w:hanging="360"/>
      </w:pPr>
    </w:lvl>
    <w:lvl w:ilvl="4" w:tplc="57844484" w:tentative="1">
      <w:start w:val="1"/>
      <w:numFmt w:val="lowerLetter"/>
      <w:lvlText w:val="%5."/>
      <w:lvlJc w:val="left"/>
      <w:pPr>
        <w:ind w:left="3600" w:hanging="360"/>
      </w:pPr>
    </w:lvl>
    <w:lvl w:ilvl="5" w:tplc="57844484" w:tentative="1">
      <w:start w:val="1"/>
      <w:numFmt w:val="lowerRoman"/>
      <w:lvlText w:val="%6."/>
      <w:lvlJc w:val="right"/>
      <w:pPr>
        <w:ind w:left="4320" w:hanging="180"/>
      </w:pPr>
    </w:lvl>
    <w:lvl w:ilvl="6" w:tplc="57844484" w:tentative="1">
      <w:start w:val="1"/>
      <w:numFmt w:val="decimal"/>
      <w:lvlText w:val="%7."/>
      <w:lvlJc w:val="left"/>
      <w:pPr>
        <w:ind w:left="5040" w:hanging="360"/>
      </w:pPr>
    </w:lvl>
    <w:lvl w:ilvl="7" w:tplc="57844484" w:tentative="1">
      <w:start w:val="1"/>
      <w:numFmt w:val="lowerLetter"/>
      <w:lvlText w:val="%8."/>
      <w:lvlJc w:val="left"/>
      <w:pPr>
        <w:ind w:left="5760" w:hanging="360"/>
      </w:pPr>
    </w:lvl>
    <w:lvl w:ilvl="8" w:tplc="57844484" w:tentative="1">
      <w:start w:val="1"/>
      <w:numFmt w:val="lowerRoman"/>
      <w:lvlText w:val="%9."/>
      <w:lvlJc w:val="right"/>
      <w:pPr>
        <w:ind w:left="6480" w:hanging="180"/>
      </w:pPr>
    </w:lvl>
  </w:abstractNum>
  <w:abstractNum w:abstractNumId="53114506">
    <w:multiLevelType w:val="hybridMultilevel"/>
    <w:lvl w:ilvl="0" w:tplc="70400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114506">
    <w:abstractNumId w:val="53114506"/>
  </w:num>
  <w:num w:numId="53114507">
    <w:abstractNumId w:val="531145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08050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