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609303">
    <w:multiLevelType w:val="hybridMultilevel"/>
    <w:lvl w:ilvl="0" w:tplc="71744085">
      <w:start w:val="1"/>
      <w:numFmt w:val="decimal"/>
      <w:lvlText w:val="%1."/>
      <w:lvlJc w:val="left"/>
      <w:pPr>
        <w:ind w:left="720" w:hanging="360"/>
      </w:pPr>
    </w:lvl>
    <w:lvl w:ilvl="1" w:tplc="71744085" w:tentative="1">
      <w:start w:val="1"/>
      <w:numFmt w:val="lowerLetter"/>
      <w:lvlText w:val="%2."/>
      <w:lvlJc w:val="left"/>
      <w:pPr>
        <w:ind w:left="1440" w:hanging="360"/>
      </w:pPr>
    </w:lvl>
    <w:lvl w:ilvl="2" w:tplc="71744085" w:tentative="1">
      <w:start w:val="1"/>
      <w:numFmt w:val="lowerRoman"/>
      <w:lvlText w:val="%3."/>
      <w:lvlJc w:val="right"/>
      <w:pPr>
        <w:ind w:left="2160" w:hanging="180"/>
      </w:pPr>
    </w:lvl>
    <w:lvl w:ilvl="3" w:tplc="71744085" w:tentative="1">
      <w:start w:val="1"/>
      <w:numFmt w:val="decimal"/>
      <w:lvlText w:val="%4."/>
      <w:lvlJc w:val="left"/>
      <w:pPr>
        <w:ind w:left="2880" w:hanging="360"/>
      </w:pPr>
    </w:lvl>
    <w:lvl w:ilvl="4" w:tplc="71744085" w:tentative="1">
      <w:start w:val="1"/>
      <w:numFmt w:val="lowerLetter"/>
      <w:lvlText w:val="%5."/>
      <w:lvlJc w:val="left"/>
      <w:pPr>
        <w:ind w:left="3600" w:hanging="360"/>
      </w:pPr>
    </w:lvl>
    <w:lvl w:ilvl="5" w:tplc="71744085" w:tentative="1">
      <w:start w:val="1"/>
      <w:numFmt w:val="lowerRoman"/>
      <w:lvlText w:val="%6."/>
      <w:lvlJc w:val="right"/>
      <w:pPr>
        <w:ind w:left="4320" w:hanging="180"/>
      </w:pPr>
    </w:lvl>
    <w:lvl w:ilvl="6" w:tplc="71744085" w:tentative="1">
      <w:start w:val="1"/>
      <w:numFmt w:val="decimal"/>
      <w:lvlText w:val="%7."/>
      <w:lvlJc w:val="left"/>
      <w:pPr>
        <w:ind w:left="5040" w:hanging="360"/>
      </w:pPr>
    </w:lvl>
    <w:lvl w:ilvl="7" w:tplc="71744085" w:tentative="1">
      <w:start w:val="1"/>
      <w:numFmt w:val="lowerLetter"/>
      <w:lvlText w:val="%8."/>
      <w:lvlJc w:val="left"/>
      <w:pPr>
        <w:ind w:left="5760" w:hanging="360"/>
      </w:pPr>
    </w:lvl>
    <w:lvl w:ilvl="8" w:tplc="717440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09302">
    <w:multiLevelType w:val="hybridMultilevel"/>
    <w:lvl w:ilvl="0" w:tplc="88141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609302">
    <w:abstractNumId w:val="15609302"/>
  </w:num>
  <w:num w:numId="15609303">
    <w:abstractNumId w:val="156093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41566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