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05686f197783fc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43613">
    <w:multiLevelType w:val="hybridMultilevel"/>
    <w:lvl w:ilvl="0" w:tplc="46148350">
      <w:start w:val="1"/>
      <w:numFmt w:val="decimal"/>
      <w:lvlText w:val="%1."/>
      <w:lvlJc w:val="left"/>
      <w:pPr>
        <w:ind w:left="720" w:hanging="360"/>
      </w:pPr>
    </w:lvl>
    <w:lvl w:ilvl="1" w:tplc="46148350" w:tentative="1">
      <w:start w:val="1"/>
      <w:numFmt w:val="lowerLetter"/>
      <w:lvlText w:val="%2."/>
      <w:lvlJc w:val="left"/>
      <w:pPr>
        <w:ind w:left="1440" w:hanging="360"/>
      </w:pPr>
    </w:lvl>
    <w:lvl w:ilvl="2" w:tplc="46148350" w:tentative="1">
      <w:start w:val="1"/>
      <w:numFmt w:val="lowerRoman"/>
      <w:lvlText w:val="%3."/>
      <w:lvlJc w:val="right"/>
      <w:pPr>
        <w:ind w:left="2160" w:hanging="180"/>
      </w:pPr>
    </w:lvl>
    <w:lvl w:ilvl="3" w:tplc="46148350" w:tentative="1">
      <w:start w:val="1"/>
      <w:numFmt w:val="decimal"/>
      <w:lvlText w:val="%4."/>
      <w:lvlJc w:val="left"/>
      <w:pPr>
        <w:ind w:left="2880" w:hanging="360"/>
      </w:pPr>
    </w:lvl>
    <w:lvl w:ilvl="4" w:tplc="46148350" w:tentative="1">
      <w:start w:val="1"/>
      <w:numFmt w:val="lowerLetter"/>
      <w:lvlText w:val="%5."/>
      <w:lvlJc w:val="left"/>
      <w:pPr>
        <w:ind w:left="3600" w:hanging="360"/>
      </w:pPr>
    </w:lvl>
    <w:lvl w:ilvl="5" w:tplc="46148350" w:tentative="1">
      <w:start w:val="1"/>
      <w:numFmt w:val="lowerRoman"/>
      <w:lvlText w:val="%6."/>
      <w:lvlJc w:val="right"/>
      <w:pPr>
        <w:ind w:left="4320" w:hanging="180"/>
      </w:pPr>
    </w:lvl>
    <w:lvl w:ilvl="6" w:tplc="46148350" w:tentative="1">
      <w:start w:val="1"/>
      <w:numFmt w:val="decimal"/>
      <w:lvlText w:val="%7."/>
      <w:lvlJc w:val="left"/>
      <w:pPr>
        <w:ind w:left="5040" w:hanging="360"/>
      </w:pPr>
    </w:lvl>
    <w:lvl w:ilvl="7" w:tplc="46148350" w:tentative="1">
      <w:start w:val="1"/>
      <w:numFmt w:val="lowerLetter"/>
      <w:lvlText w:val="%8."/>
      <w:lvlJc w:val="left"/>
      <w:pPr>
        <w:ind w:left="5760" w:hanging="360"/>
      </w:pPr>
    </w:lvl>
    <w:lvl w:ilvl="8" w:tplc="46148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43612">
    <w:multiLevelType w:val="hybridMultilevel"/>
    <w:lvl w:ilvl="0" w:tplc="424999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43612">
    <w:abstractNumId w:val="14743612"/>
  </w:num>
  <w:num w:numId="14743613">
    <w:abstractNumId w:val="147436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0831310" Type="http://schemas.microsoft.com/office/2011/relationships/commentsExtended" Target="commentsExtended.xml"/><Relationship Id="rId8105686f197783fc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