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Blastophaga (1BLAGG)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Blastophaga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Blastophaga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00649">
    <w:multiLevelType w:val="hybridMultilevel"/>
    <w:lvl w:ilvl="0" w:tplc="73589996">
      <w:start w:val="1"/>
      <w:numFmt w:val="decimal"/>
      <w:lvlText w:val="%1."/>
      <w:lvlJc w:val="left"/>
      <w:pPr>
        <w:ind w:left="720" w:hanging="360"/>
      </w:pPr>
    </w:lvl>
    <w:lvl w:ilvl="1" w:tplc="73589996" w:tentative="1">
      <w:start w:val="1"/>
      <w:numFmt w:val="lowerLetter"/>
      <w:lvlText w:val="%2."/>
      <w:lvlJc w:val="left"/>
      <w:pPr>
        <w:ind w:left="1440" w:hanging="360"/>
      </w:pPr>
    </w:lvl>
    <w:lvl w:ilvl="2" w:tplc="73589996" w:tentative="1">
      <w:start w:val="1"/>
      <w:numFmt w:val="lowerRoman"/>
      <w:lvlText w:val="%3."/>
      <w:lvlJc w:val="right"/>
      <w:pPr>
        <w:ind w:left="2160" w:hanging="180"/>
      </w:pPr>
    </w:lvl>
    <w:lvl w:ilvl="3" w:tplc="73589996" w:tentative="1">
      <w:start w:val="1"/>
      <w:numFmt w:val="decimal"/>
      <w:lvlText w:val="%4."/>
      <w:lvlJc w:val="left"/>
      <w:pPr>
        <w:ind w:left="2880" w:hanging="360"/>
      </w:pPr>
    </w:lvl>
    <w:lvl w:ilvl="4" w:tplc="73589996" w:tentative="1">
      <w:start w:val="1"/>
      <w:numFmt w:val="lowerLetter"/>
      <w:lvlText w:val="%5."/>
      <w:lvlJc w:val="left"/>
      <w:pPr>
        <w:ind w:left="3600" w:hanging="360"/>
      </w:pPr>
    </w:lvl>
    <w:lvl w:ilvl="5" w:tplc="73589996" w:tentative="1">
      <w:start w:val="1"/>
      <w:numFmt w:val="lowerRoman"/>
      <w:lvlText w:val="%6."/>
      <w:lvlJc w:val="right"/>
      <w:pPr>
        <w:ind w:left="4320" w:hanging="180"/>
      </w:pPr>
    </w:lvl>
    <w:lvl w:ilvl="6" w:tplc="73589996" w:tentative="1">
      <w:start w:val="1"/>
      <w:numFmt w:val="decimal"/>
      <w:lvlText w:val="%7."/>
      <w:lvlJc w:val="left"/>
      <w:pPr>
        <w:ind w:left="5040" w:hanging="360"/>
      </w:pPr>
    </w:lvl>
    <w:lvl w:ilvl="7" w:tplc="73589996" w:tentative="1">
      <w:start w:val="1"/>
      <w:numFmt w:val="lowerLetter"/>
      <w:lvlText w:val="%8."/>
      <w:lvlJc w:val="left"/>
      <w:pPr>
        <w:ind w:left="5760" w:hanging="360"/>
      </w:pPr>
    </w:lvl>
    <w:lvl w:ilvl="8" w:tplc="73589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00648">
    <w:multiLevelType w:val="hybridMultilevel"/>
    <w:lvl w:ilvl="0" w:tplc="826225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00648">
    <w:abstractNumId w:val="19300648"/>
  </w:num>
  <w:num w:numId="19300649">
    <w:abstractNumId w:val="193006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07487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