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Bemisia tabaci (BEMITA)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Belgium (2013); Bulgaria (2003); Croatia (2008); Cyprus (2011); Czech Republic (1994); France (2010); France/Corse (1998); Germany (1993); Greece (2013); Greece/Kriti (1994); Hungary (1993); Italy (1994); Italy/Sicilia (2008); Italy/Sardegna (1994); Malta (2012); Netherlands (2015); Poland (1992); Portugal (2008); Portugal/Madeira (2008); Spain (2015); Spain/Islas Canárias (2012); Spain/Islas Baleares (2011); Sweden (1998); United Kingdom (2010); United Kingdom/England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Only non-European populations of Bemisia tabaci are listed in annex IA1 of Council directive 2000/29/EC. Data of the presence of this pest on the EU territory are available in EPPO Global Database (</w:t>
      </w:r>
      <w:hyperlink r:id="rId346667edb4b2ceee3" w:history="1">
        <w:r>
          <w:rPr>
            <w:color w:val="0200C9"/>
            <w:sz w:val="24"/>
            <w:szCs w:val="24"/>
          </w:rPr>
          <w:t xml:space="preserve">https://gd.eppo.int/</w:t>
        </w:r>
      </w:hyperlink>
      <w:r>
        <w:rPr>
          <w:color w:val="0200C9"/>
          <w:sz w:val="24"/>
          <w:szCs w:val="24"/>
        </w:rPr>
        <w:t xml:space="preserve">). Experts commented that 'non-European populations' is usually only considered in relation to the origin of the plants/consignment on which the pest is found.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host range of B. tabaci covers more than 1 000 species (Mound and Halsey, 1978; De Barro, 1995; Chu et al., 2006; Evans, 2007; Li et al. 2011; EFSA, 2013). De Barro (1995), DAF-GWA (2008), Li et al., (2011) and EFSA (2013) listed Pelargonium as a host species of B. tabaci. Pelargonium hortorum was categorized at the 2nd infestation grade in China (average number of B. tabaci nymphs and pupae between 11–30/10 cm² leaf area) (Li et al., 2011). Pelargonium sp with 1-2 annually findings is not categorized as a perfect host plant of B. tabaci in Dutch greenhouses (Fransen, 1994). Only two interceptions of B. tabaci on Pelargonium plants for planting from third countries are reported in EUROPHYT from 1993 to 2011.</w:t>
      </w:r>
      <w:r>
        <w:rPr>
          <w:color w:val="F30000"/>
          <w:sz w:val="24"/>
          <w:szCs w:val="24"/>
        </w:rPr>
        <w:br/>
        <w:t xml:space="preserve">Except in the Mediterranean coastal region (Cyprus, Greece, Malta, Italy, south of France, certain parts of Spain and Portugal), B. tabaci occurrence is restricted in the EU to greenhouses. Growing B. tabaci host plants under exclusion conditions may be highly effective in the management of this pest and its associated viruses in both field and greenhouse-grown crops, however detailed attention must be given to exclusion netting and entrances etc. For crops in fields or partly-covered facilities, in areas where the pest is established (the Mediterranean coastal region), infestation can take place by flying adults, up to a maximum of 7km in a 12-hour period, though this is not a limiting factor because, with the wide range of putative hosts, suitable host plants are mostly available, and under intensive production suitable host plants, densely spaced, are found within a short distance. Under protected cultivation, plant production is throughout the year and suitable crops follow and rotate at tight intervals, favouring the establishment and dispersal of B. tabaci. Whitefly adults can migrate over long distances via passive transport with wind. However, even considering a climate change scenario with an increase of on average + 2 °C, B. tabaci distribution will expand its most Northern limit but still will not establish outdoors in Northern EU Member States (EFSA 2013). Experts concluded that B. tabaci should not be considered as an important pathway on this host.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 not an important pathway for this host (few interceptions on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 D, Zhang YJ, Brown JK, Cong B, Xu BY, Wu QJ &amp; Zhu GR (2006) The introduction of the exotic Q biotype of Bemisia tabaci from the Mediterranean region into China on ornamental crops. Florida Entomologist 89, 168-174;</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612567edb4b2cf15b"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Dalton R (2006) Whitefly infestations: the Christmas invasion. Nature 443, 898-900;</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436967edb4b2cf1dd"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432367edb4b2cf21d"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McKenzie CL &amp; Osborne LS (2017) Bemisia tabaci MED (Q biotype) (Hemiptera: Aleyrodidae) in Florida is on the move to residential landscapes and may impact open-field agriculture. Florida Entomologist 100(2):481-484. </w:t>
      </w:r>
      <w:hyperlink r:id="rId525767edb4b2cf270" w:history="1">
        <w:r>
          <w:rPr>
            <w:color w:val="0200C9"/>
            <w:sz w:val="24"/>
            <w:szCs w:val="24"/>
          </w:rPr>
          <w:t xml:space="preserve">https://doi.org/10.1653/024.100.0213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528979">
    <w:multiLevelType w:val="hybridMultilevel"/>
    <w:lvl w:ilvl="0" w:tplc="44085020">
      <w:start w:val="1"/>
      <w:numFmt w:val="decimal"/>
      <w:lvlText w:val="%1."/>
      <w:lvlJc w:val="left"/>
      <w:pPr>
        <w:ind w:left="720" w:hanging="360"/>
      </w:pPr>
    </w:lvl>
    <w:lvl w:ilvl="1" w:tplc="44085020" w:tentative="1">
      <w:start w:val="1"/>
      <w:numFmt w:val="lowerLetter"/>
      <w:lvlText w:val="%2."/>
      <w:lvlJc w:val="left"/>
      <w:pPr>
        <w:ind w:left="1440" w:hanging="360"/>
      </w:pPr>
    </w:lvl>
    <w:lvl w:ilvl="2" w:tplc="44085020" w:tentative="1">
      <w:start w:val="1"/>
      <w:numFmt w:val="lowerRoman"/>
      <w:lvlText w:val="%3."/>
      <w:lvlJc w:val="right"/>
      <w:pPr>
        <w:ind w:left="2160" w:hanging="180"/>
      </w:pPr>
    </w:lvl>
    <w:lvl w:ilvl="3" w:tplc="44085020" w:tentative="1">
      <w:start w:val="1"/>
      <w:numFmt w:val="decimal"/>
      <w:lvlText w:val="%4."/>
      <w:lvlJc w:val="left"/>
      <w:pPr>
        <w:ind w:left="2880" w:hanging="360"/>
      </w:pPr>
    </w:lvl>
    <w:lvl w:ilvl="4" w:tplc="44085020" w:tentative="1">
      <w:start w:val="1"/>
      <w:numFmt w:val="lowerLetter"/>
      <w:lvlText w:val="%5."/>
      <w:lvlJc w:val="left"/>
      <w:pPr>
        <w:ind w:left="3600" w:hanging="360"/>
      </w:pPr>
    </w:lvl>
    <w:lvl w:ilvl="5" w:tplc="44085020" w:tentative="1">
      <w:start w:val="1"/>
      <w:numFmt w:val="lowerRoman"/>
      <w:lvlText w:val="%6."/>
      <w:lvlJc w:val="right"/>
      <w:pPr>
        <w:ind w:left="4320" w:hanging="180"/>
      </w:pPr>
    </w:lvl>
    <w:lvl w:ilvl="6" w:tplc="44085020" w:tentative="1">
      <w:start w:val="1"/>
      <w:numFmt w:val="decimal"/>
      <w:lvlText w:val="%7."/>
      <w:lvlJc w:val="left"/>
      <w:pPr>
        <w:ind w:left="5040" w:hanging="360"/>
      </w:pPr>
    </w:lvl>
    <w:lvl w:ilvl="7" w:tplc="44085020" w:tentative="1">
      <w:start w:val="1"/>
      <w:numFmt w:val="lowerLetter"/>
      <w:lvlText w:val="%8."/>
      <w:lvlJc w:val="left"/>
      <w:pPr>
        <w:ind w:left="5760" w:hanging="360"/>
      </w:pPr>
    </w:lvl>
    <w:lvl w:ilvl="8" w:tplc="44085020" w:tentative="1">
      <w:start w:val="1"/>
      <w:numFmt w:val="lowerRoman"/>
      <w:lvlText w:val="%9."/>
      <w:lvlJc w:val="right"/>
      <w:pPr>
        <w:ind w:left="6480" w:hanging="180"/>
      </w:pPr>
    </w:lvl>
  </w:abstractNum>
  <w:abstractNum w:abstractNumId="67528978">
    <w:multiLevelType w:val="hybridMultilevel"/>
    <w:lvl w:ilvl="0" w:tplc="442243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528978">
    <w:abstractNumId w:val="67528978"/>
  </w:num>
  <w:num w:numId="67528979">
    <w:abstractNumId w:val="675289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8467974" Type="http://schemas.microsoft.com/office/2011/relationships/commentsExtended" Target="commentsExtended.xml"/><Relationship Id="rId346667edb4b2ceee3" Type="http://schemas.openxmlformats.org/officeDocument/2006/relationships/hyperlink" Target="https://gd.eppo.int/" TargetMode="External"/><Relationship Id="rId612567edb4b2cf15b" Type="http://schemas.openxmlformats.org/officeDocument/2006/relationships/hyperlink" Target="http://www.agric.wa.gov.au/objtwr/imported_assets/content/pw/ins/slwfhostlist.pdf" TargetMode="External"/><Relationship Id="rId436967edb4b2cf1dd" Type="http://schemas.openxmlformats.org/officeDocument/2006/relationships/hyperlink" Target="http://onlinelibrary.wiley.com/doi/10.2903/j.efsa.2013.3162/epdf" TargetMode="External"/><Relationship Id="rId432367edb4b2cf21d" Type="http://schemas.openxmlformats.org/officeDocument/2006/relationships/hyperlink" Target="http://www.sel.barc.usda.gov:8080/1WF/WhiteflyHost.pdf" TargetMode="External"/><Relationship Id="rId525767edb4b2cf270" Type="http://schemas.openxmlformats.org/officeDocument/2006/relationships/hyperlink" Target="https://doi.org/10.1653/024.100.021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