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419467edb336bcd5e"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Dalmon et al. (2008) Li et al., (2011) and EFSA (2013) listed Gerbera as a host species of B. tabaci. Gerbera jamesonii was categorized at the 3rd infestation grade in China (average number of B. tabaci nymphs and pupae between 31–50 /10 cm² leaf area) (Li et al., 2011). Fransen (1994) reported 3 to 7 annual findings of B. tabaci on Gerbera in the greenhouses in the Netherlands and concluded that this is perfect host plant for the pest. Only two interceptions of B. tabaci on Gerbera for plants for planting from third countries are reported in EUROPHYT from 1993 to 2011.</w:t>
      </w:r>
      <w:r>
        <w:rPr>
          <w:color w:val="F30000"/>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 (few interceptions on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140967edb336bcfc4"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37867edb336bd043"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453467edb336bd081"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968167edb336bd0d2"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334551">
    <w:multiLevelType w:val="hybridMultilevel"/>
    <w:lvl w:ilvl="0" w:tplc="70298636">
      <w:start w:val="1"/>
      <w:numFmt w:val="decimal"/>
      <w:lvlText w:val="%1."/>
      <w:lvlJc w:val="left"/>
      <w:pPr>
        <w:ind w:left="720" w:hanging="360"/>
      </w:pPr>
    </w:lvl>
    <w:lvl w:ilvl="1" w:tplc="70298636" w:tentative="1">
      <w:start w:val="1"/>
      <w:numFmt w:val="lowerLetter"/>
      <w:lvlText w:val="%2."/>
      <w:lvlJc w:val="left"/>
      <w:pPr>
        <w:ind w:left="1440" w:hanging="360"/>
      </w:pPr>
    </w:lvl>
    <w:lvl w:ilvl="2" w:tplc="70298636" w:tentative="1">
      <w:start w:val="1"/>
      <w:numFmt w:val="lowerRoman"/>
      <w:lvlText w:val="%3."/>
      <w:lvlJc w:val="right"/>
      <w:pPr>
        <w:ind w:left="2160" w:hanging="180"/>
      </w:pPr>
    </w:lvl>
    <w:lvl w:ilvl="3" w:tplc="70298636" w:tentative="1">
      <w:start w:val="1"/>
      <w:numFmt w:val="decimal"/>
      <w:lvlText w:val="%4."/>
      <w:lvlJc w:val="left"/>
      <w:pPr>
        <w:ind w:left="2880" w:hanging="360"/>
      </w:pPr>
    </w:lvl>
    <w:lvl w:ilvl="4" w:tplc="70298636" w:tentative="1">
      <w:start w:val="1"/>
      <w:numFmt w:val="lowerLetter"/>
      <w:lvlText w:val="%5."/>
      <w:lvlJc w:val="left"/>
      <w:pPr>
        <w:ind w:left="3600" w:hanging="360"/>
      </w:pPr>
    </w:lvl>
    <w:lvl w:ilvl="5" w:tplc="70298636" w:tentative="1">
      <w:start w:val="1"/>
      <w:numFmt w:val="lowerRoman"/>
      <w:lvlText w:val="%6."/>
      <w:lvlJc w:val="right"/>
      <w:pPr>
        <w:ind w:left="4320" w:hanging="180"/>
      </w:pPr>
    </w:lvl>
    <w:lvl w:ilvl="6" w:tplc="70298636" w:tentative="1">
      <w:start w:val="1"/>
      <w:numFmt w:val="decimal"/>
      <w:lvlText w:val="%7."/>
      <w:lvlJc w:val="left"/>
      <w:pPr>
        <w:ind w:left="5040" w:hanging="360"/>
      </w:pPr>
    </w:lvl>
    <w:lvl w:ilvl="7" w:tplc="70298636" w:tentative="1">
      <w:start w:val="1"/>
      <w:numFmt w:val="lowerLetter"/>
      <w:lvlText w:val="%8."/>
      <w:lvlJc w:val="left"/>
      <w:pPr>
        <w:ind w:left="5760" w:hanging="360"/>
      </w:pPr>
    </w:lvl>
    <w:lvl w:ilvl="8" w:tplc="70298636" w:tentative="1">
      <w:start w:val="1"/>
      <w:numFmt w:val="lowerRoman"/>
      <w:lvlText w:val="%9."/>
      <w:lvlJc w:val="right"/>
      <w:pPr>
        <w:ind w:left="6480" w:hanging="180"/>
      </w:pPr>
    </w:lvl>
  </w:abstractNum>
  <w:abstractNum w:abstractNumId="46334550">
    <w:multiLevelType w:val="hybridMultilevel"/>
    <w:lvl w:ilvl="0" w:tplc="66712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334550">
    <w:abstractNumId w:val="46334550"/>
  </w:num>
  <w:num w:numId="46334551">
    <w:abstractNumId w:val="463345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4575967" Type="http://schemas.microsoft.com/office/2011/relationships/commentsExtended" Target="commentsExtended.xml"/><Relationship Id="rId419467edb336bcd5e" Type="http://schemas.openxmlformats.org/officeDocument/2006/relationships/hyperlink" Target="https://gd.eppo.int/" TargetMode="External"/><Relationship Id="rId140967edb336bcfc4" Type="http://schemas.openxmlformats.org/officeDocument/2006/relationships/hyperlink" Target="http://www.agric.wa.gov.au/objtwr/imported_assets/content/pw/ins/slwfhostlist.pdf" TargetMode="External"/><Relationship Id="rId737867edb336bd043" Type="http://schemas.openxmlformats.org/officeDocument/2006/relationships/hyperlink" Target="http://onlinelibrary.wiley.com/doi/10.2903/j.efsa.2013.3162/epdf" TargetMode="External"/><Relationship Id="rId453467edb336bd081" Type="http://schemas.openxmlformats.org/officeDocument/2006/relationships/hyperlink" Target="http://www.sel.barc.usda.gov:8080/1WF/WhiteflyHost.pdf" TargetMode="External"/><Relationship Id="rId968167edb336bd0d2"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