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48167edb60ce4f4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152565">
    <w:multiLevelType w:val="hybridMultilevel"/>
    <w:lvl w:ilvl="0" w:tplc="71036829">
      <w:start w:val="1"/>
      <w:numFmt w:val="decimal"/>
      <w:lvlText w:val="%1."/>
      <w:lvlJc w:val="left"/>
      <w:pPr>
        <w:ind w:left="720" w:hanging="360"/>
      </w:pPr>
    </w:lvl>
    <w:lvl w:ilvl="1" w:tplc="71036829" w:tentative="1">
      <w:start w:val="1"/>
      <w:numFmt w:val="lowerLetter"/>
      <w:lvlText w:val="%2."/>
      <w:lvlJc w:val="left"/>
      <w:pPr>
        <w:ind w:left="1440" w:hanging="360"/>
      </w:pPr>
    </w:lvl>
    <w:lvl w:ilvl="2" w:tplc="71036829" w:tentative="1">
      <w:start w:val="1"/>
      <w:numFmt w:val="lowerRoman"/>
      <w:lvlText w:val="%3."/>
      <w:lvlJc w:val="right"/>
      <w:pPr>
        <w:ind w:left="2160" w:hanging="180"/>
      </w:pPr>
    </w:lvl>
    <w:lvl w:ilvl="3" w:tplc="71036829" w:tentative="1">
      <w:start w:val="1"/>
      <w:numFmt w:val="decimal"/>
      <w:lvlText w:val="%4."/>
      <w:lvlJc w:val="left"/>
      <w:pPr>
        <w:ind w:left="2880" w:hanging="360"/>
      </w:pPr>
    </w:lvl>
    <w:lvl w:ilvl="4" w:tplc="71036829" w:tentative="1">
      <w:start w:val="1"/>
      <w:numFmt w:val="lowerLetter"/>
      <w:lvlText w:val="%5."/>
      <w:lvlJc w:val="left"/>
      <w:pPr>
        <w:ind w:left="3600" w:hanging="360"/>
      </w:pPr>
    </w:lvl>
    <w:lvl w:ilvl="5" w:tplc="71036829" w:tentative="1">
      <w:start w:val="1"/>
      <w:numFmt w:val="lowerRoman"/>
      <w:lvlText w:val="%6."/>
      <w:lvlJc w:val="right"/>
      <w:pPr>
        <w:ind w:left="4320" w:hanging="180"/>
      </w:pPr>
    </w:lvl>
    <w:lvl w:ilvl="6" w:tplc="71036829" w:tentative="1">
      <w:start w:val="1"/>
      <w:numFmt w:val="decimal"/>
      <w:lvlText w:val="%7."/>
      <w:lvlJc w:val="left"/>
      <w:pPr>
        <w:ind w:left="5040" w:hanging="360"/>
      </w:pPr>
    </w:lvl>
    <w:lvl w:ilvl="7" w:tplc="71036829" w:tentative="1">
      <w:start w:val="1"/>
      <w:numFmt w:val="lowerLetter"/>
      <w:lvlText w:val="%8."/>
      <w:lvlJc w:val="left"/>
      <w:pPr>
        <w:ind w:left="5760" w:hanging="360"/>
      </w:pPr>
    </w:lvl>
    <w:lvl w:ilvl="8" w:tplc="71036829" w:tentative="1">
      <w:start w:val="1"/>
      <w:numFmt w:val="lowerRoman"/>
      <w:lvlText w:val="%9."/>
      <w:lvlJc w:val="right"/>
      <w:pPr>
        <w:ind w:left="6480" w:hanging="180"/>
      </w:pPr>
    </w:lvl>
  </w:abstractNum>
  <w:abstractNum w:abstractNumId="33152564">
    <w:multiLevelType w:val="hybridMultilevel"/>
    <w:lvl w:ilvl="0" w:tplc="80619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152564">
    <w:abstractNumId w:val="33152564"/>
  </w:num>
  <w:num w:numId="33152565">
    <w:abstractNumId w:val="331525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556620" Type="http://schemas.microsoft.com/office/2011/relationships/commentsExtended" Target="commentsExtended.xml"/><Relationship Id="rId948167edb60ce4f4b"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