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03655">
    <w:multiLevelType w:val="hybridMultilevel"/>
    <w:lvl w:ilvl="0" w:tplc="66571857">
      <w:start w:val="1"/>
      <w:numFmt w:val="decimal"/>
      <w:lvlText w:val="%1."/>
      <w:lvlJc w:val="left"/>
      <w:pPr>
        <w:ind w:left="720" w:hanging="360"/>
      </w:pPr>
    </w:lvl>
    <w:lvl w:ilvl="1" w:tplc="66571857" w:tentative="1">
      <w:start w:val="1"/>
      <w:numFmt w:val="lowerLetter"/>
      <w:lvlText w:val="%2."/>
      <w:lvlJc w:val="left"/>
      <w:pPr>
        <w:ind w:left="1440" w:hanging="360"/>
      </w:pPr>
    </w:lvl>
    <w:lvl w:ilvl="2" w:tplc="66571857" w:tentative="1">
      <w:start w:val="1"/>
      <w:numFmt w:val="lowerRoman"/>
      <w:lvlText w:val="%3."/>
      <w:lvlJc w:val="right"/>
      <w:pPr>
        <w:ind w:left="2160" w:hanging="180"/>
      </w:pPr>
    </w:lvl>
    <w:lvl w:ilvl="3" w:tplc="66571857" w:tentative="1">
      <w:start w:val="1"/>
      <w:numFmt w:val="decimal"/>
      <w:lvlText w:val="%4."/>
      <w:lvlJc w:val="left"/>
      <w:pPr>
        <w:ind w:left="2880" w:hanging="360"/>
      </w:pPr>
    </w:lvl>
    <w:lvl w:ilvl="4" w:tplc="66571857" w:tentative="1">
      <w:start w:val="1"/>
      <w:numFmt w:val="lowerLetter"/>
      <w:lvlText w:val="%5."/>
      <w:lvlJc w:val="left"/>
      <w:pPr>
        <w:ind w:left="3600" w:hanging="360"/>
      </w:pPr>
    </w:lvl>
    <w:lvl w:ilvl="5" w:tplc="66571857" w:tentative="1">
      <w:start w:val="1"/>
      <w:numFmt w:val="lowerRoman"/>
      <w:lvlText w:val="%6."/>
      <w:lvlJc w:val="right"/>
      <w:pPr>
        <w:ind w:left="4320" w:hanging="180"/>
      </w:pPr>
    </w:lvl>
    <w:lvl w:ilvl="6" w:tplc="66571857" w:tentative="1">
      <w:start w:val="1"/>
      <w:numFmt w:val="decimal"/>
      <w:lvlText w:val="%7."/>
      <w:lvlJc w:val="left"/>
      <w:pPr>
        <w:ind w:left="5040" w:hanging="360"/>
      </w:pPr>
    </w:lvl>
    <w:lvl w:ilvl="7" w:tplc="66571857" w:tentative="1">
      <w:start w:val="1"/>
      <w:numFmt w:val="lowerLetter"/>
      <w:lvlText w:val="%8."/>
      <w:lvlJc w:val="left"/>
      <w:pPr>
        <w:ind w:left="5760" w:hanging="360"/>
      </w:pPr>
    </w:lvl>
    <w:lvl w:ilvl="8" w:tplc="66571857" w:tentative="1">
      <w:start w:val="1"/>
      <w:numFmt w:val="lowerRoman"/>
      <w:lvlText w:val="%9."/>
      <w:lvlJc w:val="right"/>
      <w:pPr>
        <w:ind w:left="6480" w:hanging="180"/>
      </w:pPr>
    </w:lvl>
  </w:abstractNum>
  <w:abstractNum w:abstractNumId="77703654">
    <w:multiLevelType w:val="hybridMultilevel"/>
    <w:lvl w:ilvl="0" w:tplc="58056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03654">
    <w:abstractNumId w:val="77703654"/>
  </w:num>
  <w:num w:numId="77703655">
    <w:abstractNumId w:val="777036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1761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