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638267edb33707c6c"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02184">
    <w:multiLevelType w:val="hybridMultilevel"/>
    <w:lvl w:ilvl="0" w:tplc="28730112">
      <w:start w:val="1"/>
      <w:numFmt w:val="decimal"/>
      <w:lvlText w:val="%1."/>
      <w:lvlJc w:val="left"/>
      <w:pPr>
        <w:ind w:left="720" w:hanging="360"/>
      </w:pPr>
    </w:lvl>
    <w:lvl w:ilvl="1" w:tplc="28730112" w:tentative="1">
      <w:start w:val="1"/>
      <w:numFmt w:val="lowerLetter"/>
      <w:lvlText w:val="%2."/>
      <w:lvlJc w:val="left"/>
      <w:pPr>
        <w:ind w:left="1440" w:hanging="360"/>
      </w:pPr>
    </w:lvl>
    <w:lvl w:ilvl="2" w:tplc="28730112" w:tentative="1">
      <w:start w:val="1"/>
      <w:numFmt w:val="lowerRoman"/>
      <w:lvlText w:val="%3."/>
      <w:lvlJc w:val="right"/>
      <w:pPr>
        <w:ind w:left="2160" w:hanging="180"/>
      </w:pPr>
    </w:lvl>
    <w:lvl w:ilvl="3" w:tplc="28730112" w:tentative="1">
      <w:start w:val="1"/>
      <w:numFmt w:val="decimal"/>
      <w:lvlText w:val="%4."/>
      <w:lvlJc w:val="left"/>
      <w:pPr>
        <w:ind w:left="2880" w:hanging="360"/>
      </w:pPr>
    </w:lvl>
    <w:lvl w:ilvl="4" w:tplc="28730112" w:tentative="1">
      <w:start w:val="1"/>
      <w:numFmt w:val="lowerLetter"/>
      <w:lvlText w:val="%5."/>
      <w:lvlJc w:val="left"/>
      <w:pPr>
        <w:ind w:left="3600" w:hanging="360"/>
      </w:pPr>
    </w:lvl>
    <w:lvl w:ilvl="5" w:tplc="28730112" w:tentative="1">
      <w:start w:val="1"/>
      <w:numFmt w:val="lowerRoman"/>
      <w:lvlText w:val="%6."/>
      <w:lvlJc w:val="right"/>
      <w:pPr>
        <w:ind w:left="4320" w:hanging="180"/>
      </w:pPr>
    </w:lvl>
    <w:lvl w:ilvl="6" w:tplc="28730112" w:tentative="1">
      <w:start w:val="1"/>
      <w:numFmt w:val="decimal"/>
      <w:lvlText w:val="%7."/>
      <w:lvlJc w:val="left"/>
      <w:pPr>
        <w:ind w:left="5040" w:hanging="360"/>
      </w:pPr>
    </w:lvl>
    <w:lvl w:ilvl="7" w:tplc="28730112" w:tentative="1">
      <w:start w:val="1"/>
      <w:numFmt w:val="lowerLetter"/>
      <w:lvlText w:val="%8."/>
      <w:lvlJc w:val="left"/>
      <w:pPr>
        <w:ind w:left="5760" w:hanging="360"/>
      </w:pPr>
    </w:lvl>
    <w:lvl w:ilvl="8" w:tplc="28730112" w:tentative="1">
      <w:start w:val="1"/>
      <w:numFmt w:val="lowerRoman"/>
      <w:lvlText w:val="%9."/>
      <w:lvlJc w:val="right"/>
      <w:pPr>
        <w:ind w:left="6480" w:hanging="180"/>
      </w:pPr>
    </w:lvl>
  </w:abstractNum>
  <w:abstractNum w:abstractNumId="27302183">
    <w:multiLevelType w:val="hybridMultilevel"/>
    <w:lvl w:ilvl="0" w:tplc="76121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02183">
    <w:abstractNumId w:val="27302183"/>
  </w:num>
  <w:num w:numId="27302184">
    <w:abstractNumId w:val="273021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0347821" Type="http://schemas.microsoft.com/office/2011/relationships/commentsExtended" Target="commentsExtended.xml"/><Relationship Id="rId638267edb33707c6c"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