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leafroll-associated virus 1 (GLRAV1)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GLRaV-1 is found in Italy (Fortusini et al., 1996), Poland (Komorowska et al., 2014), Spain (Fiore et al., 2016) in the United-Kingdom (Immanuel et al., 2015) and also Croatia, Czech Republic, France and Greece (Habili et al., 2007)….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method of transmission of the closterovirus GLRaV-1 is known to be via plants for planting (and is tested for and found in many certification schemes). However it is also suggested that coccids (scale insects) are involved in the natural spread of leafroll disease and of GLRaV-1 (and GLRaV-3)(Fortusini et al., 1996). Later Habili et al., 2007 suggested that the vectors were two species of scale insects and two species of mealybugs. In the absence of additional information on transmission, findings in new areas are considered to be the result of introduction by plants for planting. GLRaV1 is often found in combination with other grapevine viruses in infected vineyards. In absence of additional data on vector transmission, experts considered that plants for planting is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few references directly referring to yield or quality effects caused by GLRaV1 by itself, it is one of at least ten viruses causing grapevine leafroll disease, and it is usually found in association with other viruses. In Australia, the occurrence of GLRaV-1 strongly correlated with the low-yielding character of Sultana clones tested, suggesting that the virus may contribute to low yields in some leafroll-infected Sultana clones. It can cause delayed fruit maturity and reduced sugar content by 25-50% of the berries. In the Sultana clones with severe virus symptoms the mean yield was reduced by 35% over six seasons and the main cause was shown to be by infection with GLRaV-1 (Habili et al., 2007). In general though, it is second to that of GLRaV-3 in its severity and rate of infection (Habili et al., 2007).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GLRaV1 is often associated with GLRaV3. The association of these two types can have unacceptable impact on the vines (vitis vinifera). American rootstocks are usually symptomless but transmit the disease (Martelli,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molecular tests and visual inspection are effective methods for virus detection.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plants, and on testing stock nurseries for Pre-basic, Basic and 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protected cultivation of higher grade material, isolation distance from other vines and other host plants, periodic testing of mother plants, measures to control vectors, and a rest period from host plants of the virus before planting.’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this pest there is no need for soil testing, but the vector should be controlled.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Habili N, Kominek P &amp; Little A (2007) Grapevine leafroll associated virus 1 as a common grapevine pathogen. In Plant Viruses 1(1). 63-68. Global Science Books;</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911575">
    <w:multiLevelType w:val="hybridMultilevel"/>
    <w:lvl w:ilvl="0" w:tplc="97977798">
      <w:start w:val="1"/>
      <w:numFmt w:val="decimal"/>
      <w:lvlText w:val="%1."/>
      <w:lvlJc w:val="left"/>
      <w:pPr>
        <w:ind w:left="720" w:hanging="360"/>
      </w:pPr>
    </w:lvl>
    <w:lvl w:ilvl="1" w:tplc="97977798" w:tentative="1">
      <w:start w:val="1"/>
      <w:numFmt w:val="lowerLetter"/>
      <w:lvlText w:val="%2."/>
      <w:lvlJc w:val="left"/>
      <w:pPr>
        <w:ind w:left="1440" w:hanging="360"/>
      </w:pPr>
    </w:lvl>
    <w:lvl w:ilvl="2" w:tplc="97977798" w:tentative="1">
      <w:start w:val="1"/>
      <w:numFmt w:val="lowerRoman"/>
      <w:lvlText w:val="%3."/>
      <w:lvlJc w:val="right"/>
      <w:pPr>
        <w:ind w:left="2160" w:hanging="180"/>
      </w:pPr>
    </w:lvl>
    <w:lvl w:ilvl="3" w:tplc="97977798" w:tentative="1">
      <w:start w:val="1"/>
      <w:numFmt w:val="decimal"/>
      <w:lvlText w:val="%4."/>
      <w:lvlJc w:val="left"/>
      <w:pPr>
        <w:ind w:left="2880" w:hanging="360"/>
      </w:pPr>
    </w:lvl>
    <w:lvl w:ilvl="4" w:tplc="97977798" w:tentative="1">
      <w:start w:val="1"/>
      <w:numFmt w:val="lowerLetter"/>
      <w:lvlText w:val="%5."/>
      <w:lvlJc w:val="left"/>
      <w:pPr>
        <w:ind w:left="3600" w:hanging="360"/>
      </w:pPr>
    </w:lvl>
    <w:lvl w:ilvl="5" w:tplc="97977798" w:tentative="1">
      <w:start w:val="1"/>
      <w:numFmt w:val="lowerRoman"/>
      <w:lvlText w:val="%6."/>
      <w:lvlJc w:val="right"/>
      <w:pPr>
        <w:ind w:left="4320" w:hanging="180"/>
      </w:pPr>
    </w:lvl>
    <w:lvl w:ilvl="6" w:tplc="97977798" w:tentative="1">
      <w:start w:val="1"/>
      <w:numFmt w:val="decimal"/>
      <w:lvlText w:val="%7."/>
      <w:lvlJc w:val="left"/>
      <w:pPr>
        <w:ind w:left="5040" w:hanging="360"/>
      </w:pPr>
    </w:lvl>
    <w:lvl w:ilvl="7" w:tplc="97977798" w:tentative="1">
      <w:start w:val="1"/>
      <w:numFmt w:val="lowerLetter"/>
      <w:lvlText w:val="%8."/>
      <w:lvlJc w:val="left"/>
      <w:pPr>
        <w:ind w:left="5760" w:hanging="360"/>
      </w:pPr>
    </w:lvl>
    <w:lvl w:ilvl="8" w:tplc="97977798" w:tentative="1">
      <w:start w:val="1"/>
      <w:numFmt w:val="lowerRoman"/>
      <w:lvlText w:val="%9."/>
      <w:lvlJc w:val="right"/>
      <w:pPr>
        <w:ind w:left="6480" w:hanging="180"/>
      </w:pPr>
    </w:lvl>
  </w:abstractNum>
  <w:abstractNum w:abstractNumId="16911574">
    <w:multiLevelType w:val="hybridMultilevel"/>
    <w:lvl w:ilvl="0" w:tplc="67400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911574">
    <w:abstractNumId w:val="16911574"/>
  </w:num>
  <w:num w:numId="16911575">
    <w:abstractNumId w:val="169115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3080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