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10567edb27a8ddb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49567edb27a8df8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112277">
    <w:multiLevelType w:val="hybridMultilevel"/>
    <w:lvl w:ilvl="0" w:tplc="30206903">
      <w:start w:val="1"/>
      <w:numFmt w:val="decimal"/>
      <w:lvlText w:val="%1."/>
      <w:lvlJc w:val="left"/>
      <w:pPr>
        <w:ind w:left="720" w:hanging="360"/>
      </w:pPr>
    </w:lvl>
    <w:lvl w:ilvl="1" w:tplc="30206903" w:tentative="1">
      <w:start w:val="1"/>
      <w:numFmt w:val="lowerLetter"/>
      <w:lvlText w:val="%2."/>
      <w:lvlJc w:val="left"/>
      <w:pPr>
        <w:ind w:left="1440" w:hanging="360"/>
      </w:pPr>
    </w:lvl>
    <w:lvl w:ilvl="2" w:tplc="30206903" w:tentative="1">
      <w:start w:val="1"/>
      <w:numFmt w:val="lowerRoman"/>
      <w:lvlText w:val="%3."/>
      <w:lvlJc w:val="right"/>
      <w:pPr>
        <w:ind w:left="2160" w:hanging="180"/>
      </w:pPr>
    </w:lvl>
    <w:lvl w:ilvl="3" w:tplc="30206903" w:tentative="1">
      <w:start w:val="1"/>
      <w:numFmt w:val="decimal"/>
      <w:lvlText w:val="%4."/>
      <w:lvlJc w:val="left"/>
      <w:pPr>
        <w:ind w:left="2880" w:hanging="360"/>
      </w:pPr>
    </w:lvl>
    <w:lvl w:ilvl="4" w:tplc="30206903" w:tentative="1">
      <w:start w:val="1"/>
      <w:numFmt w:val="lowerLetter"/>
      <w:lvlText w:val="%5."/>
      <w:lvlJc w:val="left"/>
      <w:pPr>
        <w:ind w:left="3600" w:hanging="360"/>
      </w:pPr>
    </w:lvl>
    <w:lvl w:ilvl="5" w:tplc="30206903" w:tentative="1">
      <w:start w:val="1"/>
      <w:numFmt w:val="lowerRoman"/>
      <w:lvlText w:val="%6."/>
      <w:lvlJc w:val="right"/>
      <w:pPr>
        <w:ind w:left="4320" w:hanging="180"/>
      </w:pPr>
    </w:lvl>
    <w:lvl w:ilvl="6" w:tplc="30206903" w:tentative="1">
      <w:start w:val="1"/>
      <w:numFmt w:val="decimal"/>
      <w:lvlText w:val="%7."/>
      <w:lvlJc w:val="left"/>
      <w:pPr>
        <w:ind w:left="5040" w:hanging="360"/>
      </w:pPr>
    </w:lvl>
    <w:lvl w:ilvl="7" w:tplc="30206903" w:tentative="1">
      <w:start w:val="1"/>
      <w:numFmt w:val="lowerLetter"/>
      <w:lvlText w:val="%8."/>
      <w:lvlJc w:val="left"/>
      <w:pPr>
        <w:ind w:left="5760" w:hanging="360"/>
      </w:pPr>
    </w:lvl>
    <w:lvl w:ilvl="8" w:tplc="30206903" w:tentative="1">
      <w:start w:val="1"/>
      <w:numFmt w:val="lowerRoman"/>
      <w:lvlText w:val="%9."/>
      <w:lvlJc w:val="right"/>
      <w:pPr>
        <w:ind w:left="6480" w:hanging="180"/>
      </w:pPr>
    </w:lvl>
  </w:abstractNum>
  <w:abstractNum w:abstractNumId="80112276">
    <w:multiLevelType w:val="hybridMultilevel"/>
    <w:lvl w:ilvl="0" w:tplc="531160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112276">
    <w:abstractNumId w:val="80112276"/>
  </w:num>
  <w:num w:numId="80112277">
    <w:abstractNumId w:val="801122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901152" Type="http://schemas.microsoft.com/office/2011/relationships/commentsExtended" Target="commentsExtended.xml"/><Relationship Id="rId810567edb27a8ddb2" Type="http://schemas.openxmlformats.org/officeDocument/2006/relationships/hyperlink" Target="https://gd.eppo.int/" TargetMode="External"/><Relationship Id="rId549567edb27a8df8e"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