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Watermelon mosaic virus (Watermelon mosaic virus 2) (WMV000)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130686">
    <w:multiLevelType w:val="hybridMultilevel"/>
    <w:lvl w:ilvl="0" w:tplc="59461700">
      <w:start w:val="1"/>
      <w:numFmt w:val="decimal"/>
      <w:lvlText w:val="%1."/>
      <w:lvlJc w:val="left"/>
      <w:pPr>
        <w:ind w:left="720" w:hanging="360"/>
      </w:pPr>
    </w:lvl>
    <w:lvl w:ilvl="1" w:tplc="59461700" w:tentative="1">
      <w:start w:val="1"/>
      <w:numFmt w:val="lowerLetter"/>
      <w:lvlText w:val="%2."/>
      <w:lvlJc w:val="left"/>
      <w:pPr>
        <w:ind w:left="1440" w:hanging="360"/>
      </w:pPr>
    </w:lvl>
    <w:lvl w:ilvl="2" w:tplc="59461700" w:tentative="1">
      <w:start w:val="1"/>
      <w:numFmt w:val="lowerRoman"/>
      <w:lvlText w:val="%3."/>
      <w:lvlJc w:val="right"/>
      <w:pPr>
        <w:ind w:left="2160" w:hanging="180"/>
      </w:pPr>
    </w:lvl>
    <w:lvl w:ilvl="3" w:tplc="59461700" w:tentative="1">
      <w:start w:val="1"/>
      <w:numFmt w:val="decimal"/>
      <w:lvlText w:val="%4."/>
      <w:lvlJc w:val="left"/>
      <w:pPr>
        <w:ind w:left="2880" w:hanging="360"/>
      </w:pPr>
    </w:lvl>
    <w:lvl w:ilvl="4" w:tplc="59461700" w:tentative="1">
      <w:start w:val="1"/>
      <w:numFmt w:val="lowerLetter"/>
      <w:lvlText w:val="%5."/>
      <w:lvlJc w:val="left"/>
      <w:pPr>
        <w:ind w:left="3600" w:hanging="360"/>
      </w:pPr>
    </w:lvl>
    <w:lvl w:ilvl="5" w:tplc="59461700" w:tentative="1">
      <w:start w:val="1"/>
      <w:numFmt w:val="lowerRoman"/>
      <w:lvlText w:val="%6."/>
      <w:lvlJc w:val="right"/>
      <w:pPr>
        <w:ind w:left="4320" w:hanging="180"/>
      </w:pPr>
    </w:lvl>
    <w:lvl w:ilvl="6" w:tplc="59461700" w:tentative="1">
      <w:start w:val="1"/>
      <w:numFmt w:val="decimal"/>
      <w:lvlText w:val="%7."/>
      <w:lvlJc w:val="left"/>
      <w:pPr>
        <w:ind w:left="5040" w:hanging="360"/>
      </w:pPr>
    </w:lvl>
    <w:lvl w:ilvl="7" w:tplc="59461700" w:tentative="1">
      <w:start w:val="1"/>
      <w:numFmt w:val="lowerLetter"/>
      <w:lvlText w:val="%8."/>
      <w:lvlJc w:val="left"/>
      <w:pPr>
        <w:ind w:left="5760" w:hanging="360"/>
      </w:pPr>
    </w:lvl>
    <w:lvl w:ilvl="8" w:tplc="59461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30685">
    <w:multiLevelType w:val="hybridMultilevel"/>
    <w:lvl w:ilvl="0" w:tplc="63259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130685">
    <w:abstractNumId w:val="75130685"/>
  </w:num>
  <w:num w:numId="75130686">
    <w:abstractNumId w:val="751306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61798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