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286467edb4b27f61e"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633767edb4b27f656"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869867edb4b27f684"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22079">
    <w:multiLevelType w:val="hybridMultilevel"/>
    <w:lvl w:ilvl="0" w:tplc="29178568">
      <w:start w:val="1"/>
      <w:numFmt w:val="decimal"/>
      <w:lvlText w:val="%1."/>
      <w:lvlJc w:val="left"/>
      <w:pPr>
        <w:ind w:left="720" w:hanging="360"/>
      </w:pPr>
    </w:lvl>
    <w:lvl w:ilvl="1" w:tplc="29178568" w:tentative="1">
      <w:start w:val="1"/>
      <w:numFmt w:val="lowerLetter"/>
      <w:lvlText w:val="%2."/>
      <w:lvlJc w:val="left"/>
      <w:pPr>
        <w:ind w:left="1440" w:hanging="360"/>
      </w:pPr>
    </w:lvl>
    <w:lvl w:ilvl="2" w:tplc="29178568" w:tentative="1">
      <w:start w:val="1"/>
      <w:numFmt w:val="lowerRoman"/>
      <w:lvlText w:val="%3."/>
      <w:lvlJc w:val="right"/>
      <w:pPr>
        <w:ind w:left="2160" w:hanging="180"/>
      </w:pPr>
    </w:lvl>
    <w:lvl w:ilvl="3" w:tplc="29178568" w:tentative="1">
      <w:start w:val="1"/>
      <w:numFmt w:val="decimal"/>
      <w:lvlText w:val="%4."/>
      <w:lvlJc w:val="left"/>
      <w:pPr>
        <w:ind w:left="2880" w:hanging="360"/>
      </w:pPr>
    </w:lvl>
    <w:lvl w:ilvl="4" w:tplc="29178568" w:tentative="1">
      <w:start w:val="1"/>
      <w:numFmt w:val="lowerLetter"/>
      <w:lvlText w:val="%5."/>
      <w:lvlJc w:val="left"/>
      <w:pPr>
        <w:ind w:left="3600" w:hanging="360"/>
      </w:pPr>
    </w:lvl>
    <w:lvl w:ilvl="5" w:tplc="29178568" w:tentative="1">
      <w:start w:val="1"/>
      <w:numFmt w:val="lowerRoman"/>
      <w:lvlText w:val="%6."/>
      <w:lvlJc w:val="right"/>
      <w:pPr>
        <w:ind w:left="4320" w:hanging="180"/>
      </w:pPr>
    </w:lvl>
    <w:lvl w:ilvl="6" w:tplc="29178568" w:tentative="1">
      <w:start w:val="1"/>
      <w:numFmt w:val="decimal"/>
      <w:lvlText w:val="%7."/>
      <w:lvlJc w:val="left"/>
      <w:pPr>
        <w:ind w:left="5040" w:hanging="360"/>
      </w:pPr>
    </w:lvl>
    <w:lvl w:ilvl="7" w:tplc="29178568" w:tentative="1">
      <w:start w:val="1"/>
      <w:numFmt w:val="lowerLetter"/>
      <w:lvlText w:val="%8."/>
      <w:lvlJc w:val="left"/>
      <w:pPr>
        <w:ind w:left="5760" w:hanging="360"/>
      </w:pPr>
    </w:lvl>
    <w:lvl w:ilvl="8" w:tplc="29178568" w:tentative="1">
      <w:start w:val="1"/>
      <w:numFmt w:val="lowerRoman"/>
      <w:lvlText w:val="%9."/>
      <w:lvlJc w:val="right"/>
      <w:pPr>
        <w:ind w:left="6480" w:hanging="180"/>
      </w:pPr>
    </w:lvl>
  </w:abstractNum>
  <w:abstractNum w:abstractNumId="71922078">
    <w:multiLevelType w:val="hybridMultilevel"/>
    <w:lvl w:ilvl="0" w:tplc="340429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22078">
    <w:abstractNumId w:val="71922078"/>
  </w:num>
  <w:num w:numId="71922079">
    <w:abstractNumId w:val="719220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8517227" Type="http://schemas.microsoft.com/office/2011/relationships/commentsExtended" Target="commentsExtended.xml"/><Relationship Id="rId286467edb4b27f61e" Type="http://schemas.openxmlformats.org/officeDocument/2006/relationships/hyperlink" Target="http://www.potatogrower.com/2012/02/silver-scurf-of-potato" TargetMode="External"/><Relationship Id="rId633767edb4b27f656" Type="http://schemas.openxmlformats.org/officeDocument/2006/relationships/hyperlink" Target="https://www.syngenta.fr/traitements/gale-argentee" TargetMode="External"/><Relationship Id="rId869867edb4b27f684"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