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14751">
    <w:multiLevelType w:val="hybridMultilevel"/>
    <w:lvl w:ilvl="0" w:tplc="83582274">
      <w:start w:val="1"/>
      <w:numFmt w:val="decimal"/>
      <w:lvlText w:val="%1."/>
      <w:lvlJc w:val="left"/>
      <w:pPr>
        <w:ind w:left="720" w:hanging="360"/>
      </w:pPr>
    </w:lvl>
    <w:lvl w:ilvl="1" w:tplc="83582274" w:tentative="1">
      <w:start w:val="1"/>
      <w:numFmt w:val="lowerLetter"/>
      <w:lvlText w:val="%2."/>
      <w:lvlJc w:val="left"/>
      <w:pPr>
        <w:ind w:left="1440" w:hanging="360"/>
      </w:pPr>
    </w:lvl>
    <w:lvl w:ilvl="2" w:tplc="83582274" w:tentative="1">
      <w:start w:val="1"/>
      <w:numFmt w:val="lowerRoman"/>
      <w:lvlText w:val="%3."/>
      <w:lvlJc w:val="right"/>
      <w:pPr>
        <w:ind w:left="2160" w:hanging="180"/>
      </w:pPr>
    </w:lvl>
    <w:lvl w:ilvl="3" w:tplc="83582274" w:tentative="1">
      <w:start w:val="1"/>
      <w:numFmt w:val="decimal"/>
      <w:lvlText w:val="%4."/>
      <w:lvlJc w:val="left"/>
      <w:pPr>
        <w:ind w:left="2880" w:hanging="360"/>
      </w:pPr>
    </w:lvl>
    <w:lvl w:ilvl="4" w:tplc="83582274" w:tentative="1">
      <w:start w:val="1"/>
      <w:numFmt w:val="lowerLetter"/>
      <w:lvlText w:val="%5."/>
      <w:lvlJc w:val="left"/>
      <w:pPr>
        <w:ind w:left="3600" w:hanging="360"/>
      </w:pPr>
    </w:lvl>
    <w:lvl w:ilvl="5" w:tplc="83582274" w:tentative="1">
      <w:start w:val="1"/>
      <w:numFmt w:val="lowerRoman"/>
      <w:lvlText w:val="%6."/>
      <w:lvlJc w:val="right"/>
      <w:pPr>
        <w:ind w:left="4320" w:hanging="180"/>
      </w:pPr>
    </w:lvl>
    <w:lvl w:ilvl="6" w:tplc="83582274" w:tentative="1">
      <w:start w:val="1"/>
      <w:numFmt w:val="decimal"/>
      <w:lvlText w:val="%7."/>
      <w:lvlJc w:val="left"/>
      <w:pPr>
        <w:ind w:left="5040" w:hanging="360"/>
      </w:pPr>
    </w:lvl>
    <w:lvl w:ilvl="7" w:tplc="83582274" w:tentative="1">
      <w:start w:val="1"/>
      <w:numFmt w:val="lowerLetter"/>
      <w:lvlText w:val="%8."/>
      <w:lvlJc w:val="left"/>
      <w:pPr>
        <w:ind w:left="5760" w:hanging="360"/>
      </w:pPr>
    </w:lvl>
    <w:lvl w:ilvl="8" w:tplc="83582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14750">
    <w:multiLevelType w:val="hybridMultilevel"/>
    <w:lvl w:ilvl="0" w:tplc="10562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314750">
    <w:abstractNumId w:val="30314750"/>
  </w:num>
  <w:num w:numId="30314751">
    <w:abstractNumId w:val="30314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42880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