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077353">
    <w:multiLevelType w:val="hybridMultilevel"/>
    <w:lvl w:ilvl="0" w:tplc="49935365">
      <w:start w:val="1"/>
      <w:numFmt w:val="decimal"/>
      <w:lvlText w:val="%1."/>
      <w:lvlJc w:val="left"/>
      <w:pPr>
        <w:ind w:left="720" w:hanging="360"/>
      </w:pPr>
    </w:lvl>
    <w:lvl w:ilvl="1" w:tplc="49935365" w:tentative="1">
      <w:start w:val="1"/>
      <w:numFmt w:val="lowerLetter"/>
      <w:lvlText w:val="%2."/>
      <w:lvlJc w:val="left"/>
      <w:pPr>
        <w:ind w:left="1440" w:hanging="360"/>
      </w:pPr>
    </w:lvl>
    <w:lvl w:ilvl="2" w:tplc="49935365" w:tentative="1">
      <w:start w:val="1"/>
      <w:numFmt w:val="lowerRoman"/>
      <w:lvlText w:val="%3."/>
      <w:lvlJc w:val="right"/>
      <w:pPr>
        <w:ind w:left="2160" w:hanging="180"/>
      </w:pPr>
    </w:lvl>
    <w:lvl w:ilvl="3" w:tplc="49935365" w:tentative="1">
      <w:start w:val="1"/>
      <w:numFmt w:val="decimal"/>
      <w:lvlText w:val="%4."/>
      <w:lvlJc w:val="left"/>
      <w:pPr>
        <w:ind w:left="2880" w:hanging="360"/>
      </w:pPr>
    </w:lvl>
    <w:lvl w:ilvl="4" w:tplc="49935365" w:tentative="1">
      <w:start w:val="1"/>
      <w:numFmt w:val="lowerLetter"/>
      <w:lvlText w:val="%5."/>
      <w:lvlJc w:val="left"/>
      <w:pPr>
        <w:ind w:left="3600" w:hanging="360"/>
      </w:pPr>
    </w:lvl>
    <w:lvl w:ilvl="5" w:tplc="49935365" w:tentative="1">
      <w:start w:val="1"/>
      <w:numFmt w:val="lowerRoman"/>
      <w:lvlText w:val="%6."/>
      <w:lvlJc w:val="right"/>
      <w:pPr>
        <w:ind w:left="4320" w:hanging="180"/>
      </w:pPr>
    </w:lvl>
    <w:lvl w:ilvl="6" w:tplc="49935365" w:tentative="1">
      <w:start w:val="1"/>
      <w:numFmt w:val="decimal"/>
      <w:lvlText w:val="%7."/>
      <w:lvlJc w:val="left"/>
      <w:pPr>
        <w:ind w:left="5040" w:hanging="360"/>
      </w:pPr>
    </w:lvl>
    <w:lvl w:ilvl="7" w:tplc="49935365" w:tentative="1">
      <w:start w:val="1"/>
      <w:numFmt w:val="lowerLetter"/>
      <w:lvlText w:val="%8."/>
      <w:lvlJc w:val="left"/>
      <w:pPr>
        <w:ind w:left="5760" w:hanging="360"/>
      </w:pPr>
    </w:lvl>
    <w:lvl w:ilvl="8" w:tplc="499353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77352">
    <w:multiLevelType w:val="hybridMultilevel"/>
    <w:lvl w:ilvl="0" w:tplc="64553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077352">
    <w:abstractNumId w:val="97077352"/>
  </w:num>
  <w:num w:numId="97077353">
    <w:abstractNumId w:val="970773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83713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