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02958">
    <w:multiLevelType w:val="hybridMultilevel"/>
    <w:lvl w:ilvl="0" w:tplc="22279357">
      <w:start w:val="1"/>
      <w:numFmt w:val="decimal"/>
      <w:lvlText w:val="%1."/>
      <w:lvlJc w:val="left"/>
      <w:pPr>
        <w:ind w:left="720" w:hanging="360"/>
      </w:pPr>
    </w:lvl>
    <w:lvl w:ilvl="1" w:tplc="22279357" w:tentative="1">
      <w:start w:val="1"/>
      <w:numFmt w:val="lowerLetter"/>
      <w:lvlText w:val="%2."/>
      <w:lvlJc w:val="left"/>
      <w:pPr>
        <w:ind w:left="1440" w:hanging="360"/>
      </w:pPr>
    </w:lvl>
    <w:lvl w:ilvl="2" w:tplc="22279357" w:tentative="1">
      <w:start w:val="1"/>
      <w:numFmt w:val="lowerRoman"/>
      <w:lvlText w:val="%3."/>
      <w:lvlJc w:val="right"/>
      <w:pPr>
        <w:ind w:left="2160" w:hanging="180"/>
      </w:pPr>
    </w:lvl>
    <w:lvl w:ilvl="3" w:tplc="22279357" w:tentative="1">
      <w:start w:val="1"/>
      <w:numFmt w:val="decimal"/>
      <w:lvlText w:val="%4."/>
      <w:lvlJc w:val="left"/>
      <w:pPr>
        <w:ind w:left="2880" w:hanging="360"/>
      </w:pPr>
    </w:lvl>
    <w:lvl w:ilvl="4" w:tplc="22279357" w:tentative="1">
      <w:start w:val="1"/>
      <w:numFmt w:val="lowerLetter"/>
      <w:lvlText w:val="%5."/>
      <w:lvlJc w:val="left"/>
      <w:pPr>
        <w:ind w:left="3600" w:hanging="360"/>
      </w:pPr>
    </w:lvl>
    <w:lvl w:ilvl="5" w:tplc="22279357" w:tentative="1">
      <w:start w:val="1"/>
      <w:numFmt w:val="lowerRoman"/>
      <w:lvlText w:val="%6."/>
      <w:lvlJc w:val="right"/>
      <w:pPr>
        <w:ind w:left="4320" w:hanging="180"/>
      </w:pPr>
    </w:lvl>
    <w:lvl w:ilvl="6" w:tplc="22279357" w:tentative="1">
      <w:start w:val="1"/>
      <w:numFmt w:val="decimal"/>
      <w:lvlText w:val="%7."/>
      <w:lvlJc w:val="left"/>
      <w:pPr>
        <w:ind w:left="5040" w:hanging="360"/>
      </w:pPr>
    </w:lvl>
    <w:lvl w:ilvl="7" w:tplc="22279357" w:tentative="1">
      <w:start w:val="1"/>
      <w:numFmt w:val="lowerLetter"/>
      <w:lvlText w:val="%8."/>
      <w:lvlJc w:val="left"/>
      <w:pPr>
        <w:ind w:left="5760" w:hanging="360"/>
      </w:pPr>
    </w:lvl>
    <w:lvl w:ilvl="8" w:tplc="22279357" w:tentative="1">
      <w:start w:val="1"/>
      <w:numFmt w:val="lowerRoman"/>
      <w:lvlText w:val="%9."/>
      <w:lvlJc w:val="right"/>
      <w:pPr>
        <w:ind w:left="6480" w:hanging="180"/>
      </w:pPr>
    </w:lvl>
  </w:abstractNum>
  <w:abstractNum w:abstractNumId="27202957">
    <w:multiLevelType w:val="hybridMultilevel"/>
    <w:lvl w:ilvl="0" w:tplc="68244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02957">
    <w:abstractNumId w:val="27202957"/>
  </w:num>
  <w:num w:numId="27202958">
    <w:abstractNumId w:val="272029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9573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