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Tobacco mosaic virus (TMV000)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5853072">
    <w:multiLevelType w:val="hybridMultilevel"/>
    <w:lvl w:ilvl="0" w:tplc="64473035">
      <w:start w:val="1"/>
      <w:numFmt w:val="decimal"/>
      <w:lvlText w:val="%1."/>
      <w:lvlJc w:val="left"/>
      <w:pPr>
        <w:ind w:left="720" w:hanging="360"/>
      </w:pPr>
    </w:lvl>
    <w:lvl w:ilvl="1" w:tplc="64473035" w:tentative="1">
      <w:start w:val="1"/>
      <w:numFmt w:val="lowerLetter"/>
      <w:lvlText w:val="%2."/>
      <w:lvlJc w:val="left"/>
      <w:pPr>
        <w:ind w:left="1440" w:hanging="360"/>
      </w:pPr>
    </w:lvl>
    <w:lvl w:ilvl="2" w:tplc="64473035" w:tentative="1">
      <w:start w:val="1"/>
      <w:numFmt w:val="lowerRoman"/>
      <w:lvlText w:val="%3."/>
      <w:lvlJc w:val="right"/>
      <w:pPr>
        <w:ind w:left="2160" w:hanging="180"/>
      </w:pPr>
    </w:lvl>
    <w:lvl w:ilvl="3" w:tplc="64473035" w:tentative="1">
      <w:start w:val="1"/>
      <w:numFmt w:val="decimal"/>
      <w:lvlText w:val="%4."/>
      <w:lvlJc w:val="left"/>
      <w:pPr>
        <w:ind w:left="2880" w:hanging="360"/>
      </w:pPr>
    </w:lvl>
    <w:lvl w:ilvl="4" w:tplc="64473035" w:tentative="1">
      <w:start w:val="1"/>
      <w:numFmt w:val="lowerLetter"/>
      <w:lvlText w:val="%5."/>
      <w:lvlJc w:val="left"/>
      <w:pPr>
        <w:ind w:left="3600" w:hanging="360"/>
      </w:pPr>
    </w:lvl>
    <w:lvl w:ilvl="5" w:tplc="64473035" w:tentative="1">
      <w:start w:val="1"/>
      <w:numFmt w:val="lowerRoman"/>
      <w:lvlText w:val="%6."/>
      <w:lvlJc w:val="right"/>
      <w:pPr>
        <w:ind w:left="4320" w:hanging="180"/>
      </w:pPr>
    </w:lvl>
    <w:lvl w:ilvl="6" w:tplc="64473035" w:tentative="1">
      <w:start w:val="1"/>
      <w:numFmt w:val="decimal"/>
      <w:lvlText w:val="%7."/>
      <w:lvlJc w:val="left"/>
      <w:pPr>
        <w:ind w:left="5040" w:hanging="360"/>
      </w:pPr>
    </w:lvl>
    <w:lvl w:ilvl="7" w:tplc="64473035" w:tentative="1">
      <w:start w:val="1"/>
      <w:numFmt w:val="lowerLetter"/>
      <w:lvlText w:val="%8."/>
      <w:lvlJc w:val="left"/>
      <w:pPr>
        <w:ind w:left="5760" w:hanging="360"/>
      </w:pPr>
    </w:lvl>
    <w:lvl w:ilvl="8" w:tplc="644730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853071">
    <w:multiLevelType w:val="hybridMultilevel"/>
    <w:lvl w:ilvl="0" w:tplc="272214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5853071">
    <w:abstractNumId w:val="85853071"/>
  </w:num>
  <w:num w:numId="85853072">
    <w:abstractNumId w:val="8585307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8238196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