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Squash mosaic virus (SQMV00)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Greece (1997); Italy (1997); Netherlands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5536767f333abd6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595518">
    <w:multiLevelType w:val="hybridMultilevel"/>
    <w:lvl w:ilvl="0" w:tplc="89069691">
      <w:start w:val="1"/>
      <w:numFmt w:val="decimal"/>
      <w:lvlText w:val="%1."/>
      <w:lvlJc w:val="left"/>
      <w:pPr>
        <w:ind w:left="720" w:hanging="360"/>
      </w:pPr>
    </w:lvl>
    <w:lvl w:ilvl="1" w:tplc="89069691" w:tentative="1">
      <w:start w:val="1"/>
      <w:numFmt w:val="lowerLetter"/>
      <w:lvlText w:val="%2."/>
      <w:lvlJc w:val="left"/>
      <w:pPr>
        <w:ind w:left="1440" w:hanging="360"/>
      </w:pPr>
    </w:lvl>
    <w:lvl w:ilvl="2" w:tplc="89069691" w:tentative="1">
      <w:start w:val="1"/>
      <w:numFmt w:val="lowerRoman"/>
      <w:lvlText w:val="%3."/>
      <w:lvlJc w:val="right"/>
      <w:pPr>
        <w:ind w:left="2160" w:hanging="180"/>
      </w:pPr>
    </w:lvl>
    <w:lvl w:ilvl="3" w:tplc="89069691" w:tentative="1">
      <w:start w:val="1"/>
      <w:numFmt w:val="decimal"/>
      <w:lvlText w:val="%4."/>
      <w:lvlJc w:val="left"/>
      <w:pPr>
        <w:ind w:left="2880" w:hanging="360"/>
      </w:pPr>
    </w:lvl>
    <w:lvl w:ilvl="4" w:tplc="89069691" w:tentative="1">
      <w:start w:val="1"/>
      <w:numFmt w:val="lowerLetter"/>
      <w:lvlText w:val="%5."/>
      <w:lvlJc w:val="left"/>
      <w:pPr>
        <w:ind w:left="3600" w:hanging="360"/>
      </w:pPr>
    </w:lvl>
    <w:lvl w:ilvl="5" w:tplc="89069691" w:tentative="1">
      <w:start w:val="1"/>
      <w:numFmt w:val="lowerRoman"/>
      <w:lvlText w:val="%6."/>
      <w:lvlJc w:val="right"/>
      <w:pPr>
        <w:ind w:left="4320" w:hanging="180"/>
      </w:pPr>
    </w:lvl>
    <w:lvl w:ilvl="6" w:tplc="89069691" w:tentative="1">
      <w:start w:val="1"/>
      <w:numFmt w:val="decimal"/>
      <w:lvlText w:val="%7."/>
      <w:lvlJc w:val="left"/>
      <w:pPr>
        <w:ind w:left="5040" w:hanging="360"/>
      </w:pPr>
    </w:lvl>
    <w:lvl w:ilvl="7" w:tplc="89069691" w:tentative="1">
      <w:start w:val="1"/>
      <w:numFmt w:val="lowerLetter"/>
      <w:lvlText w:val="%8."/>
      <w:lvlJc w:val="left"/>
      <w:pPr>
        <w:ind w:left="5760" w:hanging="360"/>
      </w:pPr>
    </w:lvl>
    <w:lvl w:ilvl="8" w:tplc="890696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95517">
    <w:multiLevelType w:val="hybridMultilevel"/>
    <w:lvl w:ilvl="0" w:tplc="79005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595517">
    <w:abstractNumId w:val="35595517"/>
  </w:num>
  <w:num w:numId="35595518">
    <w:abstractNumId w:val="355955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7127071" Type="http://schemas.microsoft.com/office/2011/relationships/commentsExtended" Target="commentsExtended.xml"/><Relationship Id="rId85536767f333abd6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