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5267edb5892923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659232">
    <w:multiLevelType w:val="hybridMultilevel"/>
    <w:lvl w:ilvl="0" w:tplc="92043135">
      <w:start w:val="1"/>
      <w:numFmt w:val="decimal"/>
      <w:lvlText w:val="%1."/>
      <w:lvlJc w:val="left"/>
      <w:pPr>
        <w:ind w:left="720" w:hanging="360"/>
      </w:pPr>
    </w:lvl>
    <w:lvl w:ilvl="1" w:tplc="92043135" w:tentative="1">
      <w:start w:val="1"/>
      <w:numFmt w:val="lowerLetter"/>
      <w:lvlText w:val="%2."/>
      <w:lvlJc w:val="left"/>
      <w:pPr>
        <w:ind w:left="1440" w:hanging="360"/>
      </w:pPr>
    </w:lvl>
    <w:lvl w:ilvl="2" w:tplc="92043135" w:tentative="1">
      <w:start w:val="1"/>
      <w:numFmt w:val="lowerRoman"/>
      <w:lvlText w:val="%3."/>
      <w:lvlJc w:val="right"/>
      <w:pPr>
        <w:ind w:left="2160" w:hanging="180"/>
      </w:pPr>
    </w:lvl>
    <w:lvl w:ilvl="3" w:tplc="92043135" w:tentative="1">
      <w:start w:val="1"/>
      <w:numFmt w:val="decimal"/>
      <w:lvlText w:val="%4."/>
      <w:lvlJc w:val="left"/>
      <w:pPr>
        <w:ind w:left="2880" w:hanging="360"/>
      </w:pPr>
    </w:lvl>
    <w:lvl w:ilvl="4" w:tplc="92043135" w:tentative="1">
      <w:start w:val="1"/>
      <w:numFmt w:val="lowerLetter"/>
      <w:lvlText w:val="%5."/>
      <w:lvlJc w:val="left"/>
      <w:pPr>
        <w:ind w:left="3600" w:hanging="360"/>
      </w:pPr>
    </w:lvl>
    <w:lvl w:ilvl="5" w:tplc="92043135" w:tentative="1">
      <w:start w:val="1"/>
      <w:numFmt w:val="lowerRoman"/>
      <w:lvlText w:val="%6."/>
      <w:lvlJc w:val="right"/>
      <w:pPr>
        <w:ind w:left="4320" w:hanging="180"/>
      </w:pPr>
    </w:lvl>
    <w:lvl w:ilvl="6" w:tplc="92043135" w:tentative="1">
      <w:start w:val="1"/>
      <w:numFmt w:val="decimal"/>
      <w:lvlText w:val="%7."/>
      <w:lvlJc w:val="left"/>
      <w:pPr>
        <w:ind w:left="5040" w:hanging="360"/>
      </w:pPr>
    </w:lvl>
    <w:lvl w:ilvl="7" w:tplc="92043135" w:tentative="1">
      <w:start w:val="1"/>
      <w:numFmt w:val="lowerLetter"/>
      <w:lvlText w:val="%8."/>
      <w:lvlJc w:val="left"/>
      <w:pPr>
        <w:ind w:left="5760" w:hanging="360"/>
      </w:pPr>
    </w:lvl>
    <w:lvl w:ilvl="8" w:tplc="92043135" w:tentative="1">
      <w:start w:val="1"/>
      <w:numFmt w:val="lowerRoman"/>
      <w:lvlText w:val="%9."/>
      <w:lvlJc w:val="right"/>
      <w:pPr>
        <w:ind w:left="6480" w:hanging="180"/>
      </w:pPr>
    </w:lvl>
  </w:abstractNum>
  <w:abstractNum w:abstractNumId="83659231">
    <w:multiLevelType w:val="hybridMultilevel"/>
    <w:lvl w:ilvl="0" w:tplc="175183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659231">
    <w:abstractNumId w:val="83659231"/>
  </w:num>
  <w:num w:numId="83659232">
    <w:abstractNumId w:val="836592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045178" Type="http://schemas.microsoft.com/office/2011/relationships/commentsExtended" Target="commentsExtended.xml"/><Relationship Id="rId445267edb5892923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