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virus Y (PVY000)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Seed potato sector: the pest is not evaluated, because qualified based on EPPO PM 4 Standard;</w:t>
      </w:r>
      <w:r>
        <w:rPr>
          <w:color w:val="0200C9"/>
          <w:sz w:val="24"/>
          <w:szCs w:val="24"/>
        </w:rPr>
        <w:br/>
        <w:t xml:space="preserve">Vegetable propagating and planting material (other than seeds) sector: Aphid transmitted in a non-persistent manner, this virus seems to have the same effects on pepper as for tomato and aubergine (EPPO, 2004). Therefore it is suggested it should be treated in the same manner as for those two hosts.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737021">
    <w:multiLevelType w:val="hybridMultilevel"/>
    <w:lvl w:ilvl="0" w:tplc="92891251">
      <w:start w:val="1"/>
      <w:numFmt w:val="decimal"/>
      <w:lvlText w:val="%1."/>
      <w:lvlJc w:val="left"/>
      <w:pPr>
        <w:ind w:left="720" w:hanging="360"/>
      </w:pPr>
    </w:lvl>
    <w:lvl w:ilvl="1" w:tplc="92891251" w:tentative="1">
      <w:start w:val="1"/>
      <w:numFmt w:val="lowerLetter"/>
      <w:lvlText w:val="%2."/>
      <w:lvlJc w:val="left"/>
      <w:pPr>
        <w:ind w:left="1440" w:hanging="360"/>
      </w:pPr>
    </w:lvl>
    <w:lvl w:ilvl="2" w:tplc="92891251" w:tentative="1">
      <w:start w:val="1"/>
      <w:numFmt w:val="lowerRoman"/>
      <w:lvlText w:val="%3."/>
      <w:lvlJc w:val="right"/>
      <w:pPr>
        <w:ind w:left="2160" w:hanging="180"/>
      </w:pPr>
    </w:lvl>
    <w:lvl w:ilvl="3" w:tplc="92891251" w:tentative="1">
      <w:start w:val="1"/>
      <w:numFmt w:val="decimal"/>
      <w:lvlText w:val="%4."/>
      <w:lvlJc w:val="left"/>
      <w:pPr>
        <w:ind w:left="2880" w:hanging="360"/>
      </w:pPr>
    </w:lvl>
    <w:lvl w:ilvl="4" w:tplc="92891251" w:tentative="1">
      <w:start w:val="1"/>
      <w:numFmt w:val="lowerLetter"/>
      <w:lvlText w:val="%5."/>
      <w:lvlJc w:val="left"/>
      <w:pPr>
        <w:ind w:left="3600" w:hanging="360"/>
      </w:pPr>
    </w:lvl>
    <w:lvl w:ilvl="5" w:tplc="92891251" w:tentative="1">
      <w:start w:val="1"/>
      <w:numFmt w:val="lowerRoman"/>
      <w:lvlText w:val="%6."/>
      <w:lvlJc w:val="right"/>
      <w:pPr>
        <w:ind w:left="4320" w:hanging="180"/>
      </w:pPr>
    </w:lvl>
    <w:lvl w:ilvl="6" w:tplc="92891251" w:tentative="1">
      <w:start w:val="1"/>
      <w:numFmt w:val="decimal"/>
      <w:lvlText w:val="%7."/>
      <w:lvlJc w:val="left"/>
      <w:pPr>
        <w:ind w:left="5040" w:hanging="360"/>
      </w:pPr>
    </w:lvl>
    <w:lvl w:ilvl="7" w:tplc="92891251" w:tentative="1">
      <w:start w:val="1"/>
      <w:numFmt w:val="lowerLetter"/>
      <w:lvlText w:val="%8."/>
      <w:lvlJc w:val="left"/>
      <w:pPr>
        <w:ind w:left="5760" w:hanging="360"/>
      </w:pPr>
    </w:lvl>
    <w:lvl w:ilvl="8" w:tplc="92891251" w:tentative="1">
      <w:start w:val="1"/>
      <w:numFmt w:val="lowerRoman"/>
      <w:lvlText w:val="%9."/>
      <w:lvlJc w:val="right"/>
      <w:pPr>
        <w:ind w:left="6480" w:hanging="180"/>
      </w:pPr>
    </w:lvl>
  </w:abstractNum>
  <w:abstractNum w:abstractNumId="22737020">
    <w:multiLevelType w:val="hybridMultilevel"/>
    <w:lvl w:ilvl="0" w:tplc="63620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737020">
    <w:abstractNumId w:val="22737020"/>
  </w:num>
  <w:num w:numId="22737021">
    <w:abstractNumId w:val="227370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1439975"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