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ring necrosis virus (LRNV00)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773570">
    <w:multiLevelType w:val="hybridMultilevel"/>
    <w:lvl w:ilvl="0" w:tplc="64297335">
      <w:start w:val="1"/>
      <w:numFmt w:val="decimal"/>
      <w:lvlText w:val="%1."/>
      <w:lvlJc w:val="left"/>
      <w:pPr>
        <w:ind w:left="720" w:hanging="360"/>
      </w:pPr>
    </w:lvl>
    <w:lvl w:ilvl="1" w:tplc="64297335" w:tentative="1">
      <w:start w:val="1"/>
      <w:numFmt w:val="lowerLetter"/>
      <w:lvlText w:val="%2."/>
      <w:lvlJc w:val="left"/>
      <w:pPr>
        <w:ind w:left="1440" w:hanging="360"/>
      </w:pPr>
    </w:lvl>
    <w:lvl w:ilvl="2" w:tplc="64297335" w:tentative="1">
      <w:start w:val="1"/>
      <w:numFmt w:val="lowerRoman"/>
      <w:lvlText w:val="%3."/>
      <w:lvlJc w:val="right"/>
      <w:pPr>
        <w:ind w:left="2160" w:hanging="180"/>
      </w:pPr>
    </w:lvl>
    <w:lvl w:ilvl="3" w:tplc="64297335" w:tentative="1">
      <w:start w:val="1"/>
      <w:numFmt w:val="decimal"/>
      <w:lvlText w:val="%4."/>
      <w:lvlJc w:val="left"/>
      <w:pPr>
        <w:ind w:left="2880" w:hanging="360"/>
      </w:pPr>
    </w:lvl>
    <w:lvl w:ilvl="4" w:tplc="64297335" w:tentative="1">
      <w:start w:val="1"/>
      <w:numFmt w:val="lowerLetter"/>
      <w:lvlText w:val="%5."/>
      <w:lvlJc w:val="left"/>
      <w:pPr>
        <w:ind w:left="3600" w:hanging="360"/>
      </w:pPr>
    </w:lvl>
    <w:lvl w:ilvl="5" w:tplc="64297335" w:tentative="1">
      <w:start w:val="1"/>
      <w:numFmt w:val="lowerRoman"/>
      <w:lvlText w:val="%6."/>
      <w:lvlJc w:val="right"/>
      <w:pPr>
        <w:ind w:left="4320" w:hanging="180"/>
      </w:pPr>
    </w:lvl>
    <w:lvl w:ilvl="6" w:tplc="64297335" w:tentative="1">
      <w:start w:val="1"/>
      <w:numFmt w:val="decimal"/>
      <w:lvlText w:val="%7."/>
      <w:lvlJc w:val="left"/>
      <w:pPr>
        <w:ind w:left="5040" w:hanging="360"/>
      </w:pPr>
    </w:lvl>
    <w:lvl w:ilvl="7" w:tplc="64297335" w:tentative="1">
      <w:start w:val="1"/>
      <w:numFmt w:val="lowerLetter"/>
      <w:lvlText w:val="%8."/>
      <w:lvlJc w:val="left"/>
      <w:pPr>
        <w:ind w:left="5760" w:hanging="360"/>
      </w:pPr>
    </w:lvl>
    <w:lvl w:ilvl="8" w:tplc="642973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73569">
    <w:multiLevelType w:val="hybridMultilevel"/>
    <w:lvl w:ilvl="0" w:tplc="42239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773569">
    <w:abstractNumId w:val="94773569"/>
  </w:num>
  <w:num w:numId="94773570">
    <w:abstractNumId w:val="947735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47368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