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5667edb3378b15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990277">
    <w:multiLevelType w:val="hybridMultilevel"/>
    <w:lvl w:ilvl="0" w:tplc="70800385">
      <w:start w:val="1"/>
      <w:numFmt w:val="decimal"/>
      <w:lvlText w:val="%1."/>
      <w:lvlJc w:val="left"/>
      <w:pPr>
        <w:ind w:left="720" w:hanging="360"/>
      </w:pPr>
    </w:lvl>
    <w:lvl w:ilvl="1" w:tplc="70800385" w:tentative="1">
      <w:start w:val="1"/>
      <w:numFmt w:val="lowerLetter"/>
      <w:lvlText w:val="%2."/>
      <w:lvlJc w:val="left"/>
      <w:pPr>
        <w:ind w:left="1440" w:hanging="360"/>
      </w:pPr>
    </w:lvl>
    <w:lvl w:ilvl="2" w:tplc="70800385" w:tentative="1">
      <w:start w:val="1"/>
      <w:numFmt w:val="lowerRoman"/>
      <w:lvlText w:val="%3."/>
      <w:lvlJc w:val="right"/>
      <w:pPr>
        <w:ind w:left="2160" w:hanging="180"/>
      </w:pPr>
    </w:lvl>
    <w:lvl w:ilvl="3" w:tplc="70800385" w:tentative="1">
      <w:start w:val="1"/>
      <w:numFmt w:val="decimal"/>
      <w:lvlText w:val="%4."/>
      <w:lvlJc w:val="left"/>
      <w:pPr>
        <w:ind w:left="2880" w:hanging="360"/>
      </w:pPr>
    </w:lvl>
    <w:lvl w:ilvl="4" w:tplc="70800385" w:tentative="1">
      <w:start w:val="1"/>
      <w:numFmt w:val="lowerLetter"/>
      <w:lvlText w:val="%5."/>
      <w:lvlJc w:val="left"/>
      <w:pPr>
        <w:ind w:left="3600" w:hanging="360"/>
      </w:pPr>
    </w:lvl>
    <w:lvl w:ilvl="5" w:tplc="70800385" w:tentative="1">
      <w:start w:val="1"/>
      <w:numFmt w:val="lowerRoman"/>
      <w:lvlText w:val="%6."/>
      <w:lvlJc w:val="right"/>
      <w:pPr>
        <w:ind w:left="4320" w:hanging="180"/>
      </w:pPr>
    </w:lvl>
    <w:lvl w:ilvl="6" w:tplc="70800385" w:tentative="1">
      <w:start w:val="1"/>
      <w:numFmt w:val="decimal"/>
      <w:lvlText w:val="%7."/>
      <w:lvlJc w:val="left"/>
      <w:pPr>
        <w:ind w:left="5040" w:hanging="360"/>
      </w:pPr>
    </w:lvl>
    <w:lvl w:ilvl="7" w:tplc="70800385" w:tentative="1">
      <w:start w:val="1"/>
      <w:numFmt w:val="lowerLetter"/>
      <w:lvlText w:val="%8."/>
      <w:lvlJc w:val="left"/>
      <w:pPr>
        <w:ind w:left="5760" w:hanging="360"/>
      </w:pPr>
    </w:lvl>
    <w:lvl w:ilvl="8" w:tplc="708003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90276">
    <w:multiLevelType w:val="hybridMultilevel"/>
    <w:lvl w:ilvl="0" w:tplc="523790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990276">
    <w:abstractNumId w:val="57990276"/>
  </w:num>
  <w:num w:numId="57990277">
    <w:abstractNumId w:val="579902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4159196" Type="http://schemas.microsoft.com/office/2011/relationships/commentsExtended" Target="commentsExtended.xml"/><Relationship Id="rId335667edb3378b15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