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5667edb4b1bf02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94578">
    <w:multiLevelType w:val="hybridMultilevel"/>
    <w:lvl w:ilvl="0" w:tplc="60342784">
      <w:start w:val="1"/>
      <w:numFmt w:val="decimal"/>
      <w:lvlText w:val="%1."/>
      <w:lvlJc w:val="left"/>
      <w:pPr>
        <w:ind w:left="720" w:hanging="360"/>
      </w:pPr>
    </w:lvl>
    <w:lvl w:ilvl="1" w:tplc="60342784" w:tentative="1">
      <w:start w:val="1"/>
      <w:numFmt w:val="lowerLetter"/>
      <w:lvlText w:val="%2."/>
      <w:lvlJc w:val="left"/>
      <w:pPr>
        <w:ind w:left="1440" w:hanging="360"/>
      </w:pPr>
    </w:lvl>
    <w:lvl w:ilvl="2" w:tplc="60342784" w:tentative="1">
      <w:start w:val="1"/>
      <w:numFmt w:val="lowerRoman"/>
      <w:lvlText w:val="%3."/>
      <w:lvlJc w:val="right"/>
      <w:pPr>
        <w:ind w:left="2160" w:hanging="180"/>
      </w:pPr>
    </w:lvl>
    <w:lvl w:ilvl="3" w:tplc="60342784" w:tentative="1">
      <w:start w:val="1"/>
      <w:numFmt w:val="decimal"/>
      <w:lvlText w:val="%4."/>
      <w:lvlJc w:val="left"/>
      <w:pPr>
        <w:ind w:left="2880" w:hanging="360"/>
      </w:pPr>
    </w:lvl>
    <w:lvl w:ilvl="4" w:tplc="60342784" w:tentative="1">
      <w:start w:val="1"/>
      <w:numFmt w:val="lowerLetter"/>
      <w:lvlText w:val="%5."/>
      <w:lvlJc w:val="left"/>
      <w:pPr>
        <w:ind w:left="3600" w:hanging="360"/>
      </w:pPr>
    </w:lvl>
    <w:lvl w:ilvl="5" w:tplc="60342784" w:tentative="1">
      <w:start w:val="1"/>
      <w:numFmt w:val="lowerRoman"/>
      <w:lvlText w:val="%6."/>
      <w:lvlJc w:val="right"/>
      <w:pPr>
        <w:ind w:left="4320" w:hanging="180"/>
      </w:pPr>
    </w:lvl>
    <w:lvl w:ilvl="6" w:tplc="60342784" w:tentative="1">
      <w:start w:val="1"/>
      <w:numFmt w:val="decimal"/>
      <w:lvlText w:val="%7."/>
      <w:lvlJc w:val="left"/>
      <w:pPr>
        <w:ind w:left="5040" w:hanging="360"/>
      </w:pPr>
    </w:lvl>
    <w:lvl w:ilvl="7" w:tplc="60342784" w:tentative="1">
      <w:start w:val="1"/>
      <w:numFmt w:val="lowerLetter"/>
      <w:lvlText w:val="%8."/>
      <w:lvlJc w:val="left"/>
      <w:pPr>
        <w:ind w:left="5760" w:hanging="360"/>
      </w:pPr>
    </w:lvl>
    <w:lvl w:ilvl="8" w:tplc="60342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94577">
    <w:multiLevelType w:val="hybridMultilevel"/>
    <w:lvl w:ilvl="0" w:tplc="53024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94577">
    <w:abstractNumId w:val="57194577"/>
  </w:num>
  <w:num w:numId="57194578">
    <w:abstractNumId w:val="571945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085176" Type="http://schemas.microsoft.com/office/2011/relationships/commentsExtended" Target="commentsExtended.xml"/><Relationship Id="rId195667edb4b1bf02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