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869721">
    <w:multiLevelType w:val="hybridMultilevel"/>
    <w:lvl w:ilvl="0" w:tplc="38818981">
      <w:start w:val="1"/>
      <w:numFmt w:val="decimal"/>
      <w:lvlText w:val="%1."/>
      <w:lvlJc w:val="left"/>
      <w:pPr>
        <w:ind w:left="720" w:hanging="360"/>
      </w:pPr>
    </w:lvl>
    <w:lvl w:ilvl="1" w:tplc="38818981" w:tentative="1">
      <w:start w:val="1"/>
      <w:numFmt w:val="lowerLetter"/>
      <w:lvlText w:val="%2."/>
      <w:lvlJc w:val="left"/>
      <w:pPr>
        <w:ind w:left="1440" w:hanging="360"/>
      </w:pPr>
    </w:lvl>
    <w:lvl w:ilvl="2" w:tplc="38818981" w:tentative="1">
      <w:start w:val="1"/>
      <w:numFmt w:val="lowerRoman"/>
      <w:lvlText w:val="%3."/>
      <w:lvlJc w:val="right"/>
      <w:pPr>
        <w:ind w:left="2160" w:hanging="180"/>
      </w:pPr>
    </w:lvl>
    <w:lvl w:ilvl="3" w:tplc="38818981" w:tentative="1">
      <w:start w:val="1"/>
      <w:numFmt w:val="decimal"/>
      <w:lvlText w:val="%4."/>
      <w:lvlJc w:val="left"/>
      <w:pPr>
        <w:ind w:left="2880" w:hanging="360"/>
      </w:pPr>
    </w:lvl>
    <w:lvl w:ilvl="4" w:tplc="38818981" w:tentative="1">
      <w:start w:val="1"/>
      <w:numFmt w:val="lowerLetter"/>
      <w:lvlText w:val="%5."/>
      <w:lvlJc w:val="left"/>
      <w:pPr>
        <w:ind w:left="3600" w:hanging="360"/>
      </w:pPr>
    </w:lvl>
    <w:lvl w:ilvl="5" w:tplc="38818981" w:tentative="1">
      <w:start w:val="1"/>
      <w:numFmt w:val="lowerRoman"/>
      <w:lvlText w:val="%6."/>
      <w:lvlJc w:val="right"/>
      <w:pPr>
        <w:ind w:left="4320" w:hanging="180"/>
      </w:pPr>
    </w:lvl>
    <w:lvl w:ilvl="6" w:tplc="38818981" w:tentative="1">
      <w:start w:val="1"/>
      <w:numFmt w:val="decimal"/>
      <w:lvlText w:val="%7."/>
      <w:lvlJc w:val="left"/>
      <w:pPr>
        <w:ind w:left="5040" w:hanging="360"/>
      </w:pPr>
    </w:lvl>
    <w:lvl w:ilvl="7" w:tplc="38818981" w:tentative="1">
      <w:start w:val="1"/>
      <w:numFmt w:val="lowerLetter"/>
      <w:lvlText w:val="%8."/>
      <w:lvlJc w:val="left"/>
      <w:pPr>
        <w:ind w:left="5760" w:hanging="360"/>
      </w:pPr>
    </w:lvl>
    <w:lvl w:ilvl="8" w:tplc="38818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69720">
    <w:multiLevelType w:val="hybridMultilevel"/>
    <w:lvl w:ilvl="0" w:tplc="66502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869720">
    <w:abstractNumId w:val="73869720"/>
  </w:num>
  <w:num w:numId="73869721">
    <w:abstractNumId w:val="738697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92948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