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Cauliflower mosaic virus (CAMV00)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93170">
    <w:multiLevelType w:val="hybridMultilevel"/>
    <w:lvl w:ilvl="0" w:tplc="32466013">
      <w:start w:val="1"/>
      <w:numFmt w:val="decimal"/>
      <w:lvlText w:val="%1."/>
      <w:lvlJc w:val="left"/>
      <w:pPr>
        <w:ind w:left="720" w:hanging="360"/>
      </w:pPr>
    </w:lvl>
    <w:lvl w:ilvl="1" w:tplc="32466013" w:tentative="1">
      <w:start w:val="1"/>
      <w:numFmt w:val="lowerLetter"/>
      <w:lvlText w:val="%2."/>
      <w:lvlJc w:val="left"/>
      <w:pPr>
        <w:ind w:left="1440" w:hanging="360"/>
      </w:pPr>
    </w:lvl>
    <w:lvl w:ilvl="2" w:tplc="32466013" w:tentative="1">
      <w:start w:val="1"/>
      <w:numFmt w:val="lowerRoman"/>
      <w:lvlText w:val="%3."/>
      <w:lvlJc w:val="right"/>
      <w:pPr>
        <w:ind w:left="2160" w:hanging="180"/>
      </w:pPr>
    </w:lvl>
    <w:lvl w:ilvl="3" w:tplc="32466013" w:tentative="1">
      <w:start w:val="1"/>
      <w:numFmt w:val="decimal"/>
      <w:lvlText w:val="%4."/>
      <w:lvlJc w:val="left"/>
      <w:pPr>
        <w:ind w:left="2880" w:hanging="360"/>
      </w:pPr>
    </w:lvl>
    <w:lvl w:ilvl="4" w:tplc="32466013" w:tentative="1">
      <w:start w:val="1"/>
      <w:numFmt w:val="lowerLetter"/>
      <w:lvlText w:val="%5."/>
      <w:lvlJc w:val="left"/>
      <w:pPr>
        <w:ind w:left="3600" w:hanging="360"/>
      </w:pPr>
    </w:lvl>
    <w:lvl w:ilvl="5" w:tplc="32466013" w:tentative="1">
      <w:start w:val="1"/>
      <w:numFmt w:val="lowerRoman"/>
      <w:lvlText w:val="%6."/>
      <w:lvlJc w:val="right"/>
      <w:pPr>
        <w:ind w:left="4320" w:hanging="180"/>
      </w:pPr>
    </w:lvl>
    <w:lvl w:ilvl="6" w:tplc="32466013" w:tentative="1">
      <w:start w:val="1"/>
      <w:numFmt w:val="decimal"/>
      <w:lvlText w:val="%7."/>
      <w:lvlJc w:val="left"/>
      <w:pPr>
        <w:ind w:left="5040" w:hanging="360"/>
      </w:pPr>
    </w:lvl>
    <w:lvl w:ilvl="7" w:tplc="32466013" w:tentative="1">
      <w:start w:val="1"/>
      <w:numFmt w:val="lowerLetter"/>
      <w:lvlText w:val="%8."/>
      <w:lvlJc w:val="left"/>
      <w:pPr>
        <w:ind w:left="5760" w:hanging="360"/>
      </w:pPr>
    </w:lvl>
    <w:lvl w:ilvl="8" w:tplc="32466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93169">
    <w:multiLevelType w:val="hybridMultilevel"/>
    <w:lvl w:ilvl="0" w:tplc="5285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593169">
    <w:abstractNumId w:val="12593169"/>
  </w:num>
  <w:num w:numId="12593170">
    <w:abstractNumId w:val="12593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2022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