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646767fd412c4b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880884">
    <w:multiLevelType w:val="hybridMultilevel"/>
    <w:lvl w:ilvl="0" w:tplc="31138585">
      <w:start w:val="1"/>
      <w:numFmt w:val="decimal"/>
      <w:lvlText w:val="%1."/>
      <w:lvlJc w:val="left"/>
      <w:pPr>
        <w:ind w:left="720" w:hanging="360"/>
      </w:pPr>
    </w:lvl>
    <w:lvl w:ilvl="1" w:tplc="31138585" w:tentative="1">
      <w:start w:val="1"/>
      <w:numFmt w:val="lowerLetter"/>
      <w:lvlText w:val="%2."/>
      <w:lvlJc w:val="left"/>
      <w:pPr>
        <w:ind w:left="1440" w:hanging="360"/>
      </w:pPr>
    </w:lvl>
    <w:lvl w:ilvl="2" w:tplc="31138585" w:tentative="1">
      <w:start w:val="1"/>
      <w:numFmt w:val="lowerRoman"/>
      <w:lvlText w:val="%3."/>
      <w:lvlJc w:val="right"/>
      <w:pPr>
        <w:ind w:left="2160" w:hanging="180"/>
      </w:pPr>
    </w:lvl>
    <w:lvl w:ilvl="3" w:tplc="31138585" w:tentative="1">
      <w:start w:val="1"/>
      <w:numFmt w:val="decimal"/>
      <w:lvlText w:val="%4."/>
      <w:lvlJc w:val="left"/>
      <w:pPr>
        <w:ind w:left="2880" w:hanging="360"/>
      </w:pPr>
    </w:lvl>
    <w:lvl w:ilvl="4" w:tplc="31138585" w:tentative="1">
      <w:start w:val="1"/>
      <w:numFmt w:val="lowerLetter"/>
      <w:lvlText w:val="%5."/>
      <w:lvlJc w:val="left"/>
      <w:pPr>
        <w:ind w:left="3600" w:hanging="360"/>
      </w:pPr>
    </w:lvl>
    <w:lvl w:ilvl="5" w:tplc="31138585" w:tentative="1">
      <w:start w:val="1"/>
      <w:numFmt w:val="lowerRoman"/>
      <w:lvlText w:val="%6."/>
      <w:lvlJc w:val="right"/>
      <w:pPr>
        <w:ind w:left="4320" w:hanging="180"/>
      </w:pPr>
    </w:lvl>
    <w:lvl w:ilvl="6" w:tplc="31138585" w:tentative="1">
      <w:start w:val="1"/>
      <w:numFmt w:val="decimal"/>
      <w:lvlText w:val="%7."/>
      <w:lvlJc w:val="left"/>
      <w:pPr>
        <w:ind w:left="5040" w:hanging="360"/>
      </w:pPr>
    </w:lvl>
    <w:lvl w:ilvl="7" w:tplc="31138585" w:tentative="1">
      <w:start w:val="1"/>
      <w:numFmt w:val="lowerLetter"/>
      <w:lvlText w:val="%8."/>
      <w:lvlJc w:val="left"/>
      <w:pPr>
        <w:ind w:left="5760" w:hanging="360"/>
      </w:pPr>
    </w:lvl>
    <w:lvl w:ilvl="8" w:tplc="311385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80883">
    <w:multiLevelType w:val="hybridMultilevel"/>
    <w:lvl w:ilvl="0" w:tplc="666886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880883">
    <w:abstractNumId w:val="72880883"/>
  </w:num>
  <w:num w:numId="72880884">
    <w:abstractNumId w:val="728808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4356737" Type="http://schemas.microsoft.com/office/2011/relationships/commentsExtended" Target="commentsExtended.xml"/><Relationship Id="rId24646767fd412c4b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