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52540">
    <w:multiLevelType w:val="hybridMultilevel"/>
    <w:lvl w:ilvl="0" w:tplc="76218112">
      <w:start w:val="1"/>
      <w:numFmt w:val="decimal"/>
      <w:lvlText w:val="%1."/>
      <w:lvlJc w:val="left"/>
      <w:pPr>
        <w:ind w:left="720" w:hanging="360"/>
      </w:pPr>
    </w:lvl>
    <w:lvl w:ilvl="1" w:tplc="76218112" w:tentative="1">
      <w:start w:val="1"/>
      <w:numFmt w:val="lowerLetter"/>
      <w:lvlText w:val="%2."/>
      <w:lvlJc w:val="left"/>
      <w:pPr>
        <w:ind w:left="1440" w:hanging="360"/>
      </w:pPr>
    </w:lvl>
    <w:lvl w:ilvl="2" w:tplc="76218112" w:tentative="1">
      <w:start w:val="1"/>
      <w:numFmt w:val="lowerRoman"/>
      <w:lvlText w:val="%3."/>
      <w:lvlJc w:val="right"/>
      <w:pPr>
        <w:ind w:left="2160" w:hanging="180"/>
      </w:pPr>
    </w:lvl>
    <w:lvl w:ilvl="3" w:tplc="76218112" w:tentative="1">
      <w:start w:val="1"/>
      <w:numFmt w:val="decimal"/>
      <w:lvlText w:val="%4."/>
      <w:lvlJc w:val="left"/>
      <w:pPr>
        <w:ind w:left="2880" w:hanging="360"/>
      </w:pPr>
    </w:lvl>
    <w:lvl w:ilvl="4" w:tplc="76218112" w:tentative="1">
      <w:start w:val="1"/>
      <w:numFmt w:val="lowerLetter"/>
      <w:lvlText w:val="%5."/>
      <w:lvlJc w:val="left"/>
      <w:pPr>
        <w:ind w:left="3600" w:hanging="360"/>
      </w:pPr>
    </w:lvl>
    <w:lvl w:ilvl="5" w:tplc="76218112" w:tentative="1">
      <w:start w:val="1"/>
      <w:numFmt w:val="lowerRoman"/>
      <w:lvlText w:val="%6."/>
      <w:lvlJc w:val="right"/>
      <w:pPr>
        <w:ind w:left="4320" w:hanging="180"/>
      </w:pPr>
    </w:lvl>
    <w:lvl w:ilvl="6" w:tplc="76218112" w:tentative="1">
      <w:start w:val="1"/>
      <w:numFmt w:val="decimal"/>
      <w:lvlText w:val="%7."/>
      <w:lvlJc w:val="left"/>
      <w:pPr>
        <w:ind w:left="5040" w:hanging="360"/>
      </w:pPr>
    </w:lvl>
    <w:lvl w:ilvl="7" w:tplc="76218112" w:tentative="1">
      <w:start w:val="1"/>
      <w:numFmt w:val="lowerLetter"/>
      <w:lvlText w:val="%8."/>
      <w:lvlJc w:val="left"/>
      <w:pPr>
        <w:ind w:left="5760" w:hanging="360"/>
      </w:pPr>
    </w:lvl>
    <w:lvl w:ilvl="8" w:tplc="76218112" w:tentative="1">
      <w:start w:val="1"/>
      <w:numFmt w:val="lowerRoman"/>
      <w:lvlText w:val="%9."/>
      <w:lvlJc w:val="right"/>
      <w:pPr>
        <w:ind w:left="6480" w:hanging="180"/>
      </w:pPr>
    </w:lvl>
  </w:abstractNum>
  <w:abstractNum w:abstractNumId="95552539">
    <w:multiLevelType w:val="hybridMultilevel"/>
    <w:lvl w:ilvl="0" w:tplc="41621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52539">
    <w:abstractNumId w:val="95552539"/>
  </w:num>
  <w:num w:numId="95552540">
    <w:abstractNumId w:val="955525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4102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