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949373">
    <w:multiLevelType w:val="hybridMultilevel"/>
    <w:lvl w:ilvl="0" w:tplc="84962813">
      <w:start w:val="1"/>
      <w:numFmt w:val="decimal"/>
      <w:lvlText w:val="%1."/>
      <w:lvlJc w:val="left"/>
      <w:pPr>
        <w:ind w:left="720" w:hanging="360"/>
      </w:pPr>
    </w:lvl>
    <w:lvl w:ilvl="1" w:tplc="84962813" w:tentative="1">
      <w:start w:val="1"/>
      <w:numFmt w:val="lowerLetter"/>
      <w:lvlText w:val="%2."/>
      <w:lvlJc w:val="left"/>
      <w:pPr>
        <w:ind w:left="1440" w:hanging="360"/>
      </w:pPr>
    </w:lvl>
    <w:lvl w:ilvl="2" w:tplc="84962813" w:tentative="1">
      <w:start w:val="1"/>
      <w:numFmt w:val="lowerRoman"/>
      <w:lvlText w:val="%3."/>
      <w:lvlJc w:val="right"/>
      <w:pPr>
        <w:ind w:left="2160" w:hanging="180"/>
      </w:pPr>
    </w:lvl>
    <w:lvl w:ilvl="3" w:tplc="84962813" w:tentative="1">
      <w:start w:val="1"/>
      <w:numFmt w:val="decimal"/>
      <w:lvlText w:val="%4."/>
      <w:lvlJc w:val="left"/>
      <w:pPr>
        <w:ind w:left="2880" w:hanging="360"/>
      </w:pPr>
    </w:lvl>
    <w:lvl w:ilvl="4" w:tplc="84962813" w:tentative="1">
      <w:start w:val="1"/>
      <w:numFmt w:val="lowerLetter"/>
      <w:lvlText w:val="%5."/>
      <w:lvlJc w:val="left"/>
      <w:pPr>
        <w:ind w:left="3600" w:hanging="360"/>
      </w:pPr>
    </w:lvl>
    <w:lvl w:ilvl="5" w:tplc="84962813" w:tentative="1">
      <w:start w:val="1"/>
      <w:numFmt w:val="lowerRoman"/>
      <w:lvlText w:val="%6."/>
      <w:lvlJc w:val="right"/>
      <w:pPr>
        <w:ind w:left="4320" w:hanging="180"/>
      </w:pPr>
    </w:lvl>
    <w:lvl w:ilvl="6" w:tplc="84962813" w:tentative="1">
      <w:start w:val="1"/>
      <w:numFmt w:val="decimal"/>
      <w:lvlText w:val="%7."/>
      <w:lvlJc w:val="left"/>
      <w:pPr>
        <w:ind w:left="5040" w:hanging="360"/>
      </w:pPr>
    </w:lvl>
    <w:lvl w:ilvl="7" w:tplc="84962813" w:tentative="1">
      <w:start w:val="1"/>
      <w:numFmt w:val="lowerLetter"/>
      <w:lvlText w:val="%8."/>
      <w:lvlJc w:val="left"/>
      <w:pPr>
        <w:ind w:left="5760" w:hanging="360"/>
      </w:pPr>
    </w:lvl>
    <w:lvl w:ilvl="8" w:tplc="84962813" w:tentative="1">
      <w:start w:val="1"/>
      <w:numFmt w:val="lowerRoman"/>
      <w:lvlText w:val="%9."/>
      <w:lvlJc w:val="right"/>
      <w:pPr>
        <w:ind w:left="6480" w:hanging="180"/>
      </w:pPr>
    </w:lvl>
  </w:abstractNum>
  <w:abstractNum w:abstractNumId="94949372">
    <w:multiLevelType w:val="hybridMultilevel"/>
    <w:lvl w:ilvl="0" w:tplc="814110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949372">
    <w:abstractNumId w:val="94949372"/>
  </w:num>
  <w:num w:numId="94949373">
    <w:abstractNumId w:val="949493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09068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