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366351">
    <w:multiLevelType w:val="hybridMultilevel"/>
    <w:lvl w:ilvl="0" w:tplc="81135458">
      <w:start w:val="1"/>
      <w:numFmt w:val="decimal"/>
      <w:lvlText w:val="%1."/>
      <w:lvlJc w:val="left"/>
      <w:pPr>
        <w:ind w:left="720" w:hanging="360"/>
      </w:pPr>
    </w:lvl>
    <w:lvl w:ilvl="1" w:tplc="81135458" w:tentative="1">
      <w:start w:val="1"/>
      <w:numFmt w:val="lowerLetter"/>
      <w:lvlText w:val="%2."/>
      <w:lvlJc w:val="left"/>
      <w:pPr>
        <w:ind w:left="1440" w:hanging="360"/>
      </w:pPr>
    </w:lvl>
    <w:lvl w:ilvl="2" w:tplc="81135458" w:tentative="1">
      <w:start w:val="1"/>
      <w:numFmt w:val="lowerRoman"/>
      <w:lvlText w:val="%3."/>
      <w:lvlJc w:val="right"/>
      <w:pPr>
        <w:ind w:left="2160" w:hanging="180"/>
      </w:pPr>
    </w:lvl>
    <w:lvl w:ilvl="3" w:tplc="81135458" w:tentative="1">
      <w:start w:val="1"/>
      <w:numFmt w:val="decimal"/>
      <w:lvlText w:val="%4."/>
      <w:lvlJc w:val="left"/>
      <w:pPr>
        <w:ind w:left="2880" w:hanging="360"/>
      </w:pPr>
    </w:lvl>
    <w:lvl w:ilvl="4" w:tplc="81135458" w:tentative="1">
      <w:start w:val="1"/>
      <w:numFmt w:val="lowerLetter"/>
      <w:lvlText w:val="%5."/>
      <w:lvlJc w:val="left"/>
      <w:pPr>
        <w:ind w:left="3600" w:hanging="360"/>
      </w:pPr>
    </w:lvl>
    <w:lvl w:ilvl="5" w:tplc="81135458" w:tentative="1">
      <w:start w:val="1"/>
      <w:numFmt w:val="lowerRoman"/>
      <w:lvlText w:val="%6."/>
      <w:lvlJc w:val="right"/>
      <w:pPr>
        <w:ind w:left="4320" w:hanging="180"/>
      </w:pPr>
    </w:lvl>
    <w:lvl w:ilvl="6" w:tplc="81135458" w:tentative="1">
      <w:start w:val="1"/>
      <w:numFmt w:val="decimal"/>
      <w:lvlText w:val="%7."/>
      <w:lvlJc w:val="left"/>
      <w:pPr>
        <w:ind w:left="5040" w:hanging="360"/>
      </w:pPr>
    </w:lvl>
    <w:lvl w:ilvl="7" w:tplc="81135458" w:tentative="1">
      <w:start w:val="1"/>
      <w:numFmt w:val="lowerLetter"/>
      <w:lvlText w:val="%8."/>
      <w:lvlJc w:val="left"/>
      <w:pPr>
        <w:ind w:left="5760" w:hanging="360"/>
      </w:pPr>
    </w:lvl>
    <w:lvl w:ilvl="8" w:tplc="81135458" w:tentative="1">
      <w:start w:val="1"/>
      <w:numFmt w:val="lowerRoman"/>
      <w:lvlText w:val="%9."/>
      <w:lvlJc w:val="right"/>
      <w:pPr>
        <w:ind w:left="6480" w:hanging="180"/>
      </w:pPr>
    </w:lvl>
  </w:abstractNum>
  <w:abstractNum w:abstractNumId="54366350">
    <w:multiLevelType w:val="hybridMultilevel"/>
    <w:lvl w:ilvl="0" w:tplc="136616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366350">
    <w:abstractNumId w:val="54366350"/>
  </w:num>
  <w:num w:numId="54366351">
    <w:abstractNumId w:val="543663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304893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