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754830">
    <w:multiLevelType w:val="hybridMultilevel"/>
    <w:lvl w:ilvl="0" w:tplc="11886252">
      <w:start w:val="1"/>
      <w:numFmt w:val="decimal"/>
      <w:lvlText w:val="%1."/>
      <w:lvlJc w:val="left"/>
      <w:pPr>
        <w:ind w:left="720" w:hanging="360"/>
      </w:pPr>
    </w:lvl>
    <w:lvl w:ilvl="1" w:tplc="11886252" w:tentative="1">
      <w:start w:val="1"/>
      <w:numFmt w:val="lowerLetter"/>
      <w:lvlText w:val="%2."/>
      <w:lvlJc w:val="left"/>
      <w:pPr>
        <w:ind w:left="1440" w:hanging="360"/>
      </w:pPr>
    </w:lvl>
    <w:lvl w:ilvl="2" w:tplc="11886252" w:tentative="1">
      <w:start w:val="1"/>
      <w:numFmt w:val="lowerRoman"/>
      <w:lvlText w:val="%3."/>
      <w:lvlJc w:val="right"/>
      <w:pPr>
        <w:ind w:left="2160" w:hanging="180"/>
      </w:pPr>
    </w:lvl>
    <w:lvl w:ilvl="3" w:tplc="11886252" w:tentative="1">
      <w:start w:val="1"/>
      <w:numFmt w:val="decimal"/>
      <w:lvlText w:val="%4."/>
      <w:lvlJc w:val="left"/>
      <w:pPr>
        <w:ind w:left="2880" w:hanging="360"/>
      </w:pPr>
    </w:lvl>
    <w:lvl w:ilvl="4" w:tplc="11886252" w:tentative="1">
      <w:start w:val="1"/>
      <w:numFmt w:val="lowerLetter"/>
      <w:lvlText w:val="%5."/>
      <w:lvlJc w:val="left"/>
      <w:pPr>
        <w:ind w:left="3600" w:hanging="360"/>
      </w:pPr>
    </w:lvl>
    <w:lvl w:ilvl="5" w:tplc="11886252" w:tentative="1">
      <w:start w:val="1"/>
      <w:numFmt w:val="lowerRoman"/>
      <w:lvlText w:val="%6."/>
      <w:lvlJc w:val="right"/>
      <w:pPr>
        <w:ind w:left="4320" w:hanging="180"/>
      </w:pPr>
    </w:lvl>
    <w:lvl w:ilvl="6" w:tplc="11886252" w:tentative="1">
      <w:start w:val="1"/>
      <w:numFmt w:val="decimal"/>
      <w:lvlText w:val="%7."/>
      <w:lvlJc w:val="left"/>
      <w:pPr>
        <w:ind w:left="5040" w:hanging="360"/>
      </w:pPr>
    </w:lvl>
    <w:lvl w:ilvl="7" w:tplc="11886252" w:tentative="1">
      <w:start w:val="1"/>
      <w:numFmt w:val="lowerLetter"/>
      <w:lvlText w:val="%8."/>
      <w:lvlJc w:val="left"/>
      <w:pPr>
        <w:ind w:left="5760" w:hanging="360"/>
      </w:pPr>
    </w:lvl>
    <w:lvl w:ilvl="8" w:tplc="11886252" w:tentative="1">
      <w:start w:val="1"/>
      <w:numFmt w:val="lowerRoman"/>
      <w:lvlText w:val="%9."/>
      <w:lvlJc w:val="right"/>
      <w:pPr>
        <w:ind w:left="6480" w:hanging="180"/>
      </w:pPr>
    </w:lvl>
  </w:abstractNum>
  <w:abstractNum w:abstractNumId="34754829">
    <w:multiLevelType w:val="hybridMultilevel"/>
    <w:lvl w:ilvl="0" w:tplc="473506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754829">
    <w:abstractNumId w:val="34754829"/>
  </w:num>
  <w:num w:numId="34754830">
    <w:abstractNumId w:val="347548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217722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