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90927">
    <w:multiLevelType w:val="hybridMultilevel"/>
    <w:lvl w:ilvl="0" w:tplc="27774298">
      <w:start w:val="1"/>
      <w:numFmt w:val="decimal"/>
      <w:lvlText w:val="%1."/>
      <w:lvlJc w:val="left"/>
      <w:pPr>
        <w:ind w:left="720" w:hanging="360"/>
      </w:pPr>
    </w:lvl>
    <w:lvl w:ilvl="1" w:tplc="27774298" w:tentative="1">
      <w:start w:val="1"/>
      <w:numFmt w:val="lowerLetter"/>
      <w:lvlText w:val="%2."/>
      <w:lvlJc w:val="left"/>
      <w:pPr>
        <w:ind w:left="1440" w:hanging="360"/>
      </w:pPr>
    </w:lvl>
    <w:lvl w:ilvl="2" w:tplc="27774298" w:tentative="1">
      <w:start w:val="1"/>
      <w:numFmt w:val="lowerRoman"/>
      <w:lvlText w:val="%3."/>
      <w:lvlJc w:val="right"/>
      <w:pPr>
        <w:ind w:left="2160" w:hanging="180"/>
      </w:pPr>
    </w:lvl>
    <w:lvl w:ilvl="3" w:tplc="27774298" w:tentative="1">
      <w:start w:val="1"/>
      <w:numFmt w:val="decimal"/>
      <w:lvlText w:val="%4."/>
      <w:lvlJc w:val="left"/>
      <w:pPr>
        <w:ind w:left="2880" w:hanging="360"/>
      </w:pPr>
    </w:lvl>
    <w:lvl w:ilvl="4" w:tplc="27774298" w:tentative="1">
      <w:start w:val="1"/>
      <w:numFmt w:val="lowerLetter"/>
      <w:lvlText w:val="%5."/>
      <w:lvlJc w:val="left"/>
      <w:pPr>
        <w:ind w:left="3600" w:hanging="360"/>
      </w:pPr>
    </w:lvl>
    <w:lvl w:ilvl="5" w:tplc="27774298" w:tentative="1">
      <w:start w:val="1"/>
      <w:numFmt w:val="lowerRoman"/>
      <w:lvlText w:val="%6."/>
      <w:lvlJc w:val="right"/>
      <w:pPr>
        <w:ind w:left="4320" w:hanging="180"/>
      </w:pPr>
    </w:lvl>
    <w:lvl w:ilvl="6" w:tplc="27774298" w:tentative="1">
      <w:start w:val="1"/>
      <w:numFmt w:val="decimal"/>
      <w:lvlText w:val="%7."/>
      <w:lvlJc w:val="left"/>
      <w:pPr>
        <w:ind w:left="5040" w:hanging="360"/>
      </w:pPr>
    </w:lvl>
    <w:lvl w:ilvl="7" w:tplc="27774298" w:tentative="1">
      <w:start w:val="1"/>
      <w:numFmt w:val="lowerLetter"/>
      <w:lvlText w:val="%8."/>
      <w:lvlJc w:val="left"/>
      <w:pPr>
        <w:ind w:left="5760" w:hanging="360"/>
      </w:pPr>
    </w:lvl>
    <w:lvl w:ilvl="8" w:tplc="27774298" w:tentative="1">
      <w:start w:val="1"/>
      <w:numFmt w:val="lowerRoman"/>
      <w:lvlText w:val="%9."/>
      <w:lvlJc w:val="right"/>
      <w:pPr>
        <w:ind w:left="6480" w:hanging="180"/>
      </w:pPr>
    </w:lvl>
  </w:abstractNum>
  <w:abstractNum w:abstractNumId="83990926">
    <w:multiLevelType w:val="hybridMultilevel"/>
    <w:lvl w:ilvl="0" w:tplc="364202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90926">
    <w:abstractNumId w:val="83990926"/>
  </w:num>
  <w:num w:numId="83990927">
    <w:abstractNumId w:val="839909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66570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