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93023">
    <w:multiLevelType w:val="hybridMultilevel"/>
    <w:lvl w:ilvl="0" w:tplc="45739663">
      <w:start w:val="1"/>
      <w:numFmt w:val="decimal"/>
      <w:lvlText w:val="%1."/>
      <w:lvlJc w:val="left"/>
      <w:pPr>
        <w:ind w:left="720" w:hanging="360"/>
      </w:pPr>
    </w:lvl>
    <w:lvl w:ilvl="1" w:tplc="45739663" w:tentative="1">
      <w:start w:val="1"/>
      <w:numFmt w:val="lowerLetter"/>
      <w:lvlText w:val="%2."/>
      <w:lvlJc w:val="left"/>
      <w:pPr>
        <w:ind w:left="1440" w:hanging="360"/>
      </w:pPr>
    </w:lvl>
    <w:lvl w:ilvl="2" w:tplc="45739663" w:tentative="1">
      <w:start w:val="1"/>
      <w:numFmt w:val="lowerRoman"/>
      <w:lvlText w:val="%3."/>
      <w:lvlJc w:val="right"/>
      <w:pPr>
        <w:ind w:left="2160" w:hanging="180"/>
      </w:pPr>
    </w:lvl>
    <w:lvl w:ilvl="3" w:tplc="45739663" w:tentative="1">
      <w:start w:val="1"/>
      <w:numFmt w:val="decimal"/>
      <w:lvlText w:val="%4."/>
      <w:lvlJc w:val="left"/>
      <w:pPr>
        <w:ind w:left="2880" w:hanging="360"/>
      </w:pPr>
    </w:lvl>
    <w:lvl w:ilvl="4" w:tplc="45739663" w:tentative="1">
      <w:start w:val="1"/>
      <w:numFmt w:val="lowerLetter"/>
      <w:lvlText w:val="%5."/>
      <w:lvlJc w:val="left"/>
      <w:pPr>
        <w:ind w:left="3600" w:hanging="360"/>
      </w:pPr>
    </w:lvl>
    <w:lvl w:ilvl="5" w:tplc="45739663" w:tentative="1">
      <w:start w:val="1"/>
      <w:numFmt w:val="lowerRoman"/>
      <w:lvlText w:val="%6."/>
      <w:lvlJc w:val="right"/>
      <w:pPr>
        <w:ind w:left="4320" w:hanging="180"/>
      </w:pPr>
    </w:lvl>
    <w:lvl w:ilvl="6" w:tplc="45739663" w:tentative="1">
      <w:start w:val="1"/>
      <w:numFmt w:val="decimal"/>
      <w:lvlText w:val="%7."/>
      <w:lvlJc w:val="left"/>
      <w:pPr>
        <w:ind w:left="5040" w:hanging="360"/>
      </w:pPr>
    </w:lvl>
    <w:lvl w:ilvl="7" w:tplc="45739663" w:tentative="1">
      <w:start w:val="1"/>
      <w:numFmt w:val="lowerLetter"/>
      <w:lvlText w:val="%8."/>
      <w:lvlJc w:val="left"/>
      <w:pPr>
        <w:ind w:left="5760" w:hanging="360"/>
      </w:pPr>
    </w:lvl>
    <w:lvl w:ilvl="8" w:tplc="45739663" w:tentative="1">
      <w:start w:val="1"/>
      <w:numFmt w:val="lowerRoman"/>
      <w:lvlText w:val="%9."/>
      <w:lvlJc w:val="right"/>
      <w:pPr>
        <w:ind w:left="6480" w:hanging="180"/>
      </w:pPr>
    </w:lvl>
  </w:abstractNum>
  <w:abstractNum w:abstractNumId="23893022">
    <w:multiLevelType w:val="hybridMultilevel"/>
    <w:lvl w:ilvl="0" w:tplc="44064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93022">
    <w:abstractNumId w:val="23893022"/>
  </w:num>
  <w:num w:numId="23893023">
    <w:abstractNumId w:val="238930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5922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