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50733">
    <w:multiLevelType w:val="hybridMultilevel"/>
    <w:lvl w:ilvl="0" w:tplc="80627408">
      <w:start w:val="1"/>
      <w:numFmt w:val="decimal"/>
      <w:lvlText w:val="%1."/>
      <w:lvlJc w:val="left"/>
      <w:pPr>
        <w:ind w:left="720" w:hanging="360"/>
      </w:pPr>
    </w:lvl>
    <w:lvl w:ilvl="1" w:tplc="80627408" w:tentative="1">
      <w:start w:val="1"/>
      <w:numFmt w:val="lowerLetter"/>
      <w:lvlText w:val="%2."/>
      <w:lvlJc w:val="left"/>
      <w:pPr>
        <w:ind w:left="1440" w:hanging="360"/>
      </w:pPr>
    </w:lvl>
    <w:lvl w:ilvl="2" w:tplc="80627408" w:tentative="1">
      <w:start w:val="1"/>
      <w:numFmt w:val="lowerRoman"/>
      <w:lvlText w:val="%3."/>
      <w:lvlJc w:val="right"/>
      <w:pPr>
        <w:ind w:left="2160" w:hanging="180"/>
      </w:pPr>
    </w:lvl>
    <w:lvl w:ilvl="3" w:tplc="80627408" w:tentative="1">
      <w:start w:val="1"/>
      <w:numFmt w:val="decimal"/>
      <w:lvlText w:val="%4."/>
      <w:lvlJc w:val="left"/>
      <w:pPr>
        <w:ind w:left="2880" w:hanging="360"/>
      </w:pPr>
    </w:lvl>
    <w:lvl w:ilvl="4" w:tplc="80627408" w:tentative="1">
      <w:start w:val="1"/>
      <w:numFmt w:val="lowerLetter"/>
      <w:lvlText w:val="%5."/>
      <w:lvlJc w:val="left"/>
      <w:pPr>
        <w:ind w:left="3600" w:hanging="360"/>
      </w:pPr>
    </w:lvl>
    <w:lvl w:ilvl="5" w:tplc="80627408" w:tentative="1">
      <w:start w:val="1"/>
      <w:numFmt w:val="lowerRoman"/>
      <w:lvlText w:val="%6."/>
      <w:lvlJc w:val="right"/>
      <w:pPr>
        <w:ind w:left="4320" w:hanging="180"/>
      </w:pPr>
    </w:lvl>
    <w:lvl w:ilvl="6" w:tplc="80627408" w:tentative="1">
      <w:start w:val="1"/>
      <w:numFmt w:val="decimal"/>
      <w:lvlText w:val="%7."/>
      <w:lvlJc w:val="left"/>
      <w:pPr>
        <w:ind w:left="5040" w:hanging="360"/>
      </w:pPr>
    </w:lvl>
    <w:lvl w:ilvl="7" w:tplc="80627408" w:tentative="1">
      <w:start w:val="1"/>
      <w:numFmt w:val="lowerLetter"/>
      <w:lvlText w:val="%8."/>
      <w:lvlJc w:val="left"/>
      <w:pPr>
        <w:ind w:left="5760" w:hanging="360"/>
      </w:pPr>
    </w:lvl>
    <w:lvl w:ilvl="8" w:tplc="80627408" w:tentative="1">
      <w:start w:val="1"/>
      <w:numFmt w:val="lowerRoman"/>
      <w:lvlText w:val="%9."/>
      <w:lvlJc w:val="right"/>
      <w:pPr>
        <w:ind w:left="6480" w:hanging="180"/>
      </w:pPr>
    </w:lvl>
  </w:abstractNum>
  <w:abstractNum w:abstractNumId="48550732">
    <w:multiLevelType w:val="hybridMultilevel"/>
    <w:lvl w:ilvl="0" w:tplc="50627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50732">
    <w:abstractNumId w:val="48550732"/>
  </w:num>
  <w:num w:numId="48550733">
    <w:abstractNumId w:val="485507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8721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