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024917">
    <w:multiLevelType w:val="hybridMultilevel"/>
    <w:lvl w:ilvl="0" w:tplc="20513842">
      <w:start w:val="1"/>
      <w:numFmt w:val="decimal"/>
      <w:lvlText w:val="%1."/>
      <w:lvlJc w:val="left"/>
      <w:pPr>
        <w:ind w:left="720" w:hanging="360"/>
      </w:pPr>
    </w:lvl>
    <w:lvl w:ilvl="1" w:tplc="20513842" w:tentative="1">
      <w:start w:val="1"/>
      <w:numFmt w:val="lowerLetter"/>
      <w:lvlText w:val="%2."/>
      <w:lvlJc w:val="left"/>
      <w:pPr>
        <w:ind w:left="1440" w:hanging="360"/>
      </w:pPr>
    </w:lvl>
    <w:lvl w:ilvl="2" w:tplc="20513842" w:tentative="1">
      <w:start w:val="1"/>
      <w:numFmt w:val="lowerRoman"/>
      <w:lvlText w:val="%3."/>
      <w:lvlJc w:val="right"/>
      <w:pPr>
        <w:ind w:left="2160" w:hanging="180"/>
      </w:pPr>
    </w:lvl>
    <w:lvl w:ilvl="3" w:tplc="20513842" w:tentative="1">
      <w:start w:val="1"/>
      <w:numFmt w:val="decimal"/>
      <w:lvlText w:val="%4."/>
      <w:lvlJc w:val="left"/>
      <w:pPr>
        <w:ind w:left="2880" w:hanging="360"/>
      </w:pPr>
    </w:lvl>
    <w:lvl w:ilvl="4" w:tplc="20513842" w:tentative="1">
      <w:start w:val="1"/>
      <w:numFmt w:val="lowerLetter"/>
      <w:lvlText w:val="%5."/>
      <w:lvlJc w:val="left"/>
      <w:pPr>
        <w:ind w:left="3600" w:hanging="360"/>
      </w:pPr>
    </w:lvl>
    <w:lvl w:ilvl="5" w:tplc="20513842" w:tentative="1">
      <w:start w:val="1"/>
      <w:numFmt w:val="lowerRoman"/>
      <w:lvlText w:val="%6."/>
      <w:lvlJc w:val="right"/>
      <w:pPr>
        <w:ind w:left="4320" w:hanging="180"/>
      </w:pPr>
    </w:lvl>
    <w:lvl w:ilvl="6" w:tplc="20513842" w:tentative="1">
      <w:start w:val="1"/>
      <w:numFmt w:val="decimal"/>
      <w:lvlText w:val="%7."/>
      <w:lvlJc w:val="left"/>
      <w:pPr>
        <w:ind w:left="5040" w:hanging="360"/>
      </w:pPr>
    </w:lvl>
    <w:lvl w:ilvl="7" w:tplc="20513842" w:tentative="1">
      <w:start w:val="1"/>
      <w:numFmt w:val="lowerLetter"/>
      <w:lvlText w:val="%8."/>
      <w:lvlJc w:val="left"/>
      <w:pPr>
        <w:ind w:left="5760" w:hanging="360"/>
      </w:pPr>
    </w:lvl>
    <w:lvl w:ilvl="8" w:tplc="20513842" w:tentative="1">
      <w:start w:val="1"/>
      <w:numFmt w:val="lowerRoman"/>
      <w:lvlText w:val="%9."/>
      <w:lvlJc w:val="right"/>
      <w:pPr>
        <w:ind w:left="6480" w:hanging="180"/>
      </w:pPr>
    </w:lvl>
  </w:abstractNum>
  <w:abstractNum w:abstractNumId="92024916">
    <w:multiLevelType w:val="hybridMultilevel"/>
    <w:lvl w:ilvl="0" w:tplc="413592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024916">
    <w:abstractNumId w:val="92024916"/>
  </w:num>
  <w:num w:numId="92024917">
    <w:abstractNumId w:val="920249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4333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