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54092">
    <w:multiLevelType w:val="hybridMultilevel"/>
    <w:lvl w:ilvl="0" w:tplc="89173823">
      <w:start w:val="1"/>
      <w:numFmt w:val="decimal"/>
      <w:lvlText w:val="%1."/>
      <w:lvlJc w:val="left"/>
      <w:pPr>
        <w:ind w:left="720" w:hanging="360"/>
      </w:pPr>
    </w:lvl>
    <w:lvl w:ilvl="1" w:tplc="89173823" w:tentative="1">
      <w:start w:val="1"/>
      <w:numFmt w:val="lowerLetter"/>
      <w:lvlText w:val="%2."/>
      <w:lvlJc w:val="left"/>
      <w:pPr>
        <w:ind w:left="1440" w:hanging="360"/>
      </w:pPr>
    </w:lvl>
    <w:lvl w:ilvl="2" w:tplc="89173823" w:tentative="1">
      <w:start w:val="1"/>
      <w:numFmt w:val="lowerRoman"/>
      <w:lvlText w:val="%3."/>
      <w:lvlJc w:val="right"/>
      <w:pPr>
        <w:ind w:left="2160" w:hanging="180"/>
      </w:pPr>
    </w:lvl>
    <w:lvl w:ilvl="3" w:tplc="89173823" w:tentative="1">
      <w:start w:val="1"/>
      <w:numFmt w:val="decimal"/>
      <w:lvlText w:val="%4."/>
      <w:lvlJc w:val="left"/>
      <w:pPr>
        <w:ind w:left="2880" w:hanging="360"/>
      </w:pPr>
    </w:lvl>
    <w:lvl w:ilvl="4" w:tplc="89173823" w:tentative="1">
      <w:start w:val="1"/>
      <w:numFmt w:val="lowerLetter"/>
      <w:lvlText w:val="%5."/>
      <w:lvlJc w:val="left"/>
      <w:pPr>
        <w:ind w:left="3600" w:hanging="360"/>
      </w:pPr>
    </w:lvl>
    <w:lvl w:ilvl="5" w:tplc="89173823" w:tentative="1">
      <w:start w:val="1"/>
      <w:numFmt w:val="lowerRoman"/>
      <w:lvlText w:val="%6."/>
      <w:lvlJc w:val="right"/>
      <w:pPr>
        <w:ind w:left="4320" w:hanging="180"/>
      </w:pPr>
    </w:lvl>
    <w:lvl w:ilvl="6" w:tplc="89173823" w:tentative="1">
      <w:start w:val="1"/>
      <w:numFmt w:val="decimal"/>
      <w:lvlText w:val="%7."/>
      <w:lvlJc w:val="left"/>
      <w:pPr>
        <w:ind w:left="5040" w:hanging="360"/>
      </w:pPr>
    </w:lvl>
    <w:lvl w:ilvl="7" w:tplc="89173823" w:tentative="1">
      <w:start w:val="1"/>
      <w:numFmt w:val="lowerLetter"/>
      <w:lvlText w:val="%8."/>
      <w:lvlJc w:val="left"/>
      <w:pPr>
        <w:ind w:left="5760" w:hanging="360"/>
      </w:pPr>
    </w:lvl>
    <w:lvl w:ilvl="8" w:tplc="89173823" w:tentative="1">
      <w:start w:val="1"/>
      <w:numFmt w:val="lowerRoman"/>
      <w:lvlText w:val="%9."/>
      <w:lvlJc w:val="right"/>
      <w:pPr>
        <w:ind w:left="6480" w:hanging="180"/>
      </w:pPr>
    </w:lvl>
  </w:abstractNum>
  <w:abstractNum w:abstractNumId="61754091">
    <w:multiLevelType w:val="hybridMultilevel"/>
    <w:lvl w:ilvl="0" w:tplc="58702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54091">
    <w:abstractNumId w:val="61754091"/>
  </w:num>
  <w:num w:numId="61754092">
    <w:abstractNumId w:val="617540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0748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