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42686">
    <w:multiLevelType w:val="hybridMultilevel"/>
    <w:lvl w:ilvl="0" w:tplc="98202725">
      <w:start w:val="1"/>
      <w:numFmt w:val="decimal"/>
      <w:lvlText w:val="%1."/>
      <w:lvlJc w:val="left"/>
      <w:pPr>
        <w:ind w:left="720" w:hanging="360"/>
      </w:pPr>
    </w:lvl>
    <w:lvl w:ilvl="1" w:tplc="98202725" w:tentative="1">
      <w:start w:val="1"/>
      <w:numFmt w:val="lowerLetter"/>
      <w:lvlText w:val="%2."/>
      <w:lvlJc w:val="left"/>
      <w:pPr>
        <w:ind w:left="1440" w:hanging="360"/>
      </w:pPr>
    </w:lvl>
    <w:lvl w:ilvl="2" w:tplc="98202725" w:tentative="1">
      <w:start w:val="1"/>
      <w:numFmt w:val="lowerRoman"/>
      <w:lvlText w:val="%3."/>
      <w:lvlJc w:val="right"/>
      <w:pPr>
        <w:ind w:left="2160" w:hanging="180"/>
      </w:pPr>
    </w:lvl>
    <w:lvl w:ilvl="3" w:tplc="98202725" w:tentative="1">
      <w:start w:val="1"/>
      <w:numFmt w:val="decimal"/>
      <w:lvlText w:val="%4."/>
      <w:lvlJc w:val="left"/>
      <w:pPr>
        <w:ind w:left="2880" w:hanging="360"/>
      </w:pPr>
    </w:lvl>
    <w:lvl w:ilvl="4" w:tplc="98202725" w:tentative="1">
      <w:start w:val="1"/>
      <w:numFmt w:val="lowerLetter"/>
      <w:lvlText w:val="%5."/>
      <w:lvlJc w:val="left"/>
      <w:pPr>
        <w:ind w:left="3600" w:hanging="360"/>
      </w:pPr>
    </w:lvl>
    <w:lvl w:ilvl="5" w:tplc="98202725" w:tentative="1">
      <w:start w:val="1"/>
      <w:numFmt w:val="lowerRoman"/>
      <w:lvlText w:val="%6."/>
      <w:lvlJc w:val="right"/>
      <w:pPr>
        <w:ind w:left="4320" w:hanging="180"/>
      </w:pPr>
    </w:lvl>
    <w:lvl w:ilvl="6" w:tplc="98202725" w:tentative="1">
      <w:start w:val="1"/>
      <w:numFmt w:val="decimal"/>
      <w:lvlText w:val="%7."/>
      <w:lvlJc w:val="left"/>
      <w:pPr>
        <w:ind w:left="5040" w:hanging="360"/>
      </w:pPr>
    </w:lvl>
    <w:lvl w:ilvl="7" w:tplc="98202725" w:tentative="1">
      <w:start w:val="1"/>
      <w:numFmt w:val="lowerLetter"/>
      <w:lvlText w:val="%8."/>
      <w:lvlJc w:val="left"/>
      <w:pPr>
        <w:ind w:left="5760" w:hanging="360"/>
      </w:pPr>
    </w:lvl>
    <w:lvl w:ilvl="8" w:tplc="98202725" w:tentative="1">
      <w:start w:val="1"/>
      <w:numFmt w:val="lowerRoman"/>
      <w:lvlText w:val="%9."/>
      <w:lvlJc w:val="right"/>
      <w:pPr>
        <w:ind w:left="6480" w:hanging="180"/>
      </w:pPr>
    </w:lvl>
  </w:abstractNum>
  <w:abstractNum w:abstractNumId="95942685">
    <w:multiLevelType w:val="hybridMultilevel"/>
    <w:lvl w:ilvl="0" w:tplc="34143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42685">
    <w:abstractNumId w:val="95942685"/>
  </w:num>
  <w:num w:numId="95942686">
    <w:abstractNumId w:val="959426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6704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