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49079">
    <w:multiLevelType w:val="hybridMultilevel"/>
    <w:lvl w:ilvl="0" w:tplc="96839878">
      <w:start w:val="1"/>
      <w:numFmt w:val="decimal"/>
      <w:lvlText w:val="%1."/>
      <w:lvlJc w:val="left"/>
      <w:pPr>
        <w:ind w:left="720" w:hanging="360"/>
      </w:pPr>
    </w:lvl>
    <w:lvl w:ilvl="1" w:tplc="96839878" w:tentative="1">
      <w:start w:val="1"/>
      <w:numFmt w:val="lowerLetter"/>
      <w:lvlText w:val="%2."/>
      <w:lvlJc w:val="left"/>
      <w:pPr>
        <w:ind w:left="1440" w:hanging="360"/>
      </w:pPr>
    </w:lvl>
    <w:lvl w:ilvl="2" w:tplc="96839878" w:tentative="1">
      <w:start w:val="1"/>
      <w:numFmt w:val="lowerRoman"/>
      <w:lvlText w:val="%3."/>
      <w:lvlJc w:val="right"/>
      <w:pPr>
        <w:ind w:left="2160" w:hanging="180"/>
      </w:pPr>
    </w:lvl>
    <w:lvl w:ilvl="3" w:tplc="96839878" w:tentative="1">
      <w:start w:val="1"/>
      <w:numFmt w:val="decimal"/>
      <w:lvlText w:val="%4."/>
      <w:lvlJc w:val="left"/>
      <w:pPr>
        <w:ind w:left="2880" w:hanging="360"/>
      </w:pPr>
    </w:lvl>
    <w:lvl w:ilvl="4" w:tplc="96839878" w:tentative="1">
      <w:start w:val="1"/>
      <w:numFmt w:val="lowerLetter"/>
      <w:lvlText w:val="%5."/>
      <w:lvlJc w:val="left"/>
      <w:pPr>
        <w:ind w:left="3600" w:hanging="360"/>
      </w:pPr>
    </w:lvl>
    <w:lvl w:ilvl="5" w:tplc="96839878" w:tentative="1">
      <w:start w:val="1"/>
      <w:numFmt w:val="lowerRoman"/>
      <w:lvlText w:val="%6."/>
      <w:lvlJc w:val="right"/>
      <w:pPr>
        <w:ind w:left="4320" w:hanging="180"/>
      </w:pPr>
    </w:lvl>
    <w:lvl w:ilvl="6" w:tplc="96839878" w:tentative="1">
      <w:start w:val="1"/>
      <w:numFmt w:val="decimal"/>
      <w:lvlText w:val="%7."/>
      <w:lvlJc w:val="left"/>
      <w:pPr>
        <w:ind w:left="5040" w:hanging="360"/>
      </w:pPr>
    </w:lvl>
    <w:lvl w:ilvl="7" w:tplc="96839878" w:tentative="1">
      <w:start w:val="1"/>
      <w:numFmt w:val="lowerLetter"/>
      <w:lvlText w:val="%8."/>
      <w:lvlJc w:val="left"/>
      <w:pPr>
        <w:ind w:left="5760" w:hanging="360"/>
      </w:pPr>
    </w:lvl>
    <w:lvl w:ilvl="8" w:tplc="96839878" w:tentative="1">
      <w:start w:val="1"/>
      <w:numFmt w:val="lowerRoman"/>
      <w:lvlText w:val="%9."/>
      <w:lvlJc w:val="right"/>
      <w:pPr>
        <w:ind w:left="6480" w:hanging="180"/>
      </w:pPr>
    </w:lvl>
  </w:abstractNum>
  <w:abstractNum w:abstractNumId="18449078">
    <w:multiLevelType w:val="hybridMultilevel"/>
    <w:lvl w:ilvl="0" w:tplc="382944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49078">
    <w:abstractNumId w:val="18449078"/>
  </w:num>
  <w:num w:numId="18449079">
    <w:abstractNumId w:val="184490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5427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