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36536">
    <w:multiLevelType w:val="hybridMultilevel"/>
    <w:lvl w:ilvl="0" w:tplc="31982019">
      <w:start w:val="1"/>
      <w:numFmt w:val="decimal"/>
      <w:lvlText w:val="%1."/>
      <w:lvlJc w:val="left"/>
      <w:pPr>
        <w:ind w:left="720" w:hanging="360"/>
      </w:pPr>
    </w:lvl>
    <w:lvl w:ilvl="1" w:tplc="31982019" w:tentative="1">
      <w:start w:val="1"/>
      <w:numFmt w:val="lowerLetter"/>
      <w:lvlText w:val="%2."/>
      <w:lvlJc w:val="left"/>
      <w:pPr>
        <w:ind w:left="1440" w:hanging="360"/>
      </w:pPr>
    </w:lvl>
    <w:lvl w:ilvl="2" w:tplc="31982019" w:tentative="1">
      <w:start w:val="1"/>
      <w:numFmt w:val="lowerRoman"/>
      <w:lvlText w:val="%3."/>
      <w:lvlJc w:val="right"/>
      <w:pPr>
        <w:ind w:left="2160" w:hanging="180"/>
      </w:pPr>
    </w:lvl>
    <w:lvl w:ilvl="3" w:tplc="31982019" w:tentative="1">
      <w:start w:val="1"/>
      <w:numFmt w:val="decimal"/>
      <w:lvlText w:val="%4."/>
      <w:lvlJc w:val="left"/>
      <w:pPr>
        <w:ind w:left="2880" w:hanging="360"/>
      </w:pPr>
    </w:lvl>
    <w:lvl w:ilvl="4" w:tplc="31982019" w:tentative="1">
      <w:start w:val="1"/>
      <w:numFmt w:val="lowerLetter"/>
      <w:lvlText w:val="%5."/>
      <w:lvlJc w:val="left"/>
      <w:pPr>
        <w:ind w:left="3600" w:hanging="360"/>
      </w:pPr>
    </w:lvl>
    <w:lvl w:ilvl="5" w:tplc="31982019" w:tentative="1">
      <w:start w:val="1"/>
      <w:numFmt w:val="lowerRoman"/>
      <w:lvlText w:val="%6."/>
      <w:lvlJc w:val="right"/>
      <w:pPr>
        <w:ind w:left="4320" w:hanging="180"/>
      </w:pPr>
    </w:lvl>
    <w:lvl w:ilvl="6" w:tplc="31982019" w:tentative="1">
      <w:start w:val="1"/>
      <w:numFmt w:val="decimal"/>
      <w:lvlText w:val="%7."/>
      <w:lvlJc w:val="left"/>
      <w:pPr>
        <w:ind w:left="5040" w:hanging="360"/>
      </w:pPr>
    </w:lvl>
    <w:lvl w:ilvl="7" w:tplc="31982019" w:tentative="1">
      <w:start w:val="1"/>
      <w:numFmt w:val="lowerLetter"/>
      <w:lvlText w:val="%8."/>
      <w:lvlJc w:val="left"/>
      <w:pPr>
        <w:ind w:left="5760" w:hanging="360"/>
      </w:pPr>
    </w:lvl>
    <w:lvl w:ilvl="8" w:tplc="31982019" w:tentative="1">
      <w:start w:val="1"/>
      <w:numFmt w:val="lowerRoman"/>
      <w:lvlText w:val="%9."/>
      <w:lvlJc w:val="right"/>
      <w:pPr>
        <w:ind w:left="6480" w:hanging="180"/>
      </w:pPr>
    </w:lvl>
  </w:abstractNum>
  <w:abstractNum w:abstractNumId="61636535">
    <w:multiLevelType w:val="hybridMultilevel"/>
    <w:lvl w:ilvl="0" w:tplc="77631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36535">
    <w:abstractNumId w:val="61636535"/>
  </w:num>
  <w:num w:numId="61636536">
    <w:abstractNumId w:val="616365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0249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