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44400">
    <w:multiLevelType w:val="hybridMultilevel"/>
    <w:lvl w:ilvl="0" w:tplc="33367646">
      <w:start w:val="1"/>
      <w:numFmt w:val="decimal"/>
      <w:lvlText w:val="%1."/>
      <w:lvlJc w:val="left"/>
      <w:pPr>
        <w:ind w:left="720" w:hanging="360"/>
      </w:pPr>
    </w:lvl>
    <w:lvl w:ilvl="1" w:tplc="33367646" w:tentative="1">
      <w:start w:val="1"/>
      <w:numFmt w:val="lowerLetter"/>
      <w:lvlText w:val="%2."/>
      <w:lvlJc w:val="left"/>
      <w:pPr>
        <w:ind w:left="1440" w:hanging="360"/>
      </w:pPr>
    </w:lvl>
    <w:lvl w:ilvl="2" w:tplc="33367646" w:tentative="1">
      <w:start w:val="1"/>
      <w:numFmt w:val="lowerRoman"/>
      <w:lvlText w:val="%3."/>
      <w:lvlJc w:val="right"/>
      <w:pPr>
        <w:ind w:left="2160" w:hanging="180"/>
      </w:pPr>
    </w:lvl>
    <w:lvl w:ilvl="3" w:tplc="33367646" w:tentative="1">
      <w:start w:val="1"/>
      <w:numFmt w:val="decimal"/>
      <w:lvlText w:val="%4."/>
      <w:lvlJc w:val="left"/>
      <w:pPr>
        <w:ind w:left="2880" w:hanging="360"/>
      </w:pPr>
    </w:lvl>
    <w:lvl w:ilvl="4" w:tplc="33367646" w:tentative="1">
      <w:start w:val="1"/>
      <w:numFmt w:val="lowerLetter"/>
      <w:lvlText w:val="%5."/>
      <w:lvlJc w:val="left"/>
      <w:pPr>
        <w:ind w:left="3600" w:hanging="360"/>
      </w:pPr>
    </w:lvl>
    <w:lvl w:ilvl="5" w:tplc="33367646" w:tentative="1">
      <w:start w:val="1"/>
      <w:numFmt w:val="lowerRoman"/>
      <w:lvlText w:val="%6."/>
      <w:lvlJc w:val="right"/>
      <w:pPr>
        <w:ind w:left="4320" w:hanging="180"/>
      </w:pPr>
    </w:lvl>
    <w:lvl w:ilvl="6" w:tplc="33367646" w:tentative="1">
      <w:start w:val="1"/>
      <w:numFmt w:val="decimal"/>
      <w:lvlText w:val="%7."/>
      <w:lvlJc w:val="left"/>
      <w:pPr>
        <w:ind w:left="5040" w:hanging="360"/>
      </w:pPr>
    </w:lvl>
    <w:lvl w:ilvl="7" w:tplc="33367646" w:tentative="1">
      <w:start w:val="1"/>
      <w:numFmt w:val="lowerLetter"/>
      <w:lvlText w:val="%8."/>
      <w:lvlJc w:val="left"/>
      <w:pPr>
        <w:ind w:left="5760" w:hanging="360"/>
      </w:pPr>
    </w:lvl>
    <w:lvl w:ilvl="8" w:tplc="33367646" w:tentative="1">
      <w:start w:val="1"/>
      <w:numFmt w:val="lowerRoman"/>
      <w:lvlText w:val="%9."/>
      <w:lvlJc w:val="right"/>
      <w:pPr>
        <w:ind w:left="6480" w:hanging="180"/>
      </w:pPr>
    </w:lvl>
  </w:abstractNum>
  <w:abstractNum w:abstractNumId="36344399">
    <w:multiLevelType w:val="hybridMultilevel"/>
    <w:lvl w:ilvl="0" w:tplc="802345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44399">
    <w:abstractNumId w:val="36344399"/>
  </w:num>
  <w:num w:numId="36344400">
    <w:abstractNumId w:val="363444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44837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