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019110">
    <w:multiLevelType w:val="hybridMultilevel"/>
    <w:lvl w:ilvl="0" w:tplc="77178340">
      <w:start w:val="1"/>
      <w:numFmt w:val="decimal"/>
      <w:lvlText w:val="%1."/>
      <w:lvlJc w:val="left"/>
      <w:pPr>
        <w:ind w:left="720" w:hanging="360"/>
      </w:pPr>
    </w:lvl>
    <w:lvl w:ilvl="1" w:tplc="77178340" w:tentative="1">
      <w:start w:val="1"/>
      <w:numFmt w:val="lowerLetter"/>
      <w:lvlText w:val="%2."/>
      <w:lvlJc w:val="left"/>
      <w:pPr>
        <w:ind w:left="1440" w:hanging="360"/>
      </w:pPr>
    </w:lvl>
    <w:lvl w:ilvl="2" w:tplc="77178340" w:tentative="1">
      <w:start w:val="1"/>
      <w:numFmt w:val="lowerRoman"/>
      <w:lvlText w:val="%3."/>
      <w:lvlJc w:val="right"/>
      <w:pPr>
        <w:ind w:left="2160" w:hanging="180"/>
      </w:pPr>
    </w:lvl>
    <w:lvl w:ilvl="3" w:tplc="77178340" w:tentative="1">
      <w:start w:val="1"/>
      <w:numFmt w:val="decimal"/>
      <w:lvlText w:val="%4."/>
      <w:lvlJc w:val="left"/>
      <w:pPr>
        <w:ind w:left="2880" w:hanging="360"/>
      </w:pPr>
    </w:lvl>
    <w:lvl w:ilvl="4" w:tplc="77178340" w:tentative="1">
      <w:start w:val="1"/>
      <w:numFmt w:val="lowerLetter"/>
      <w:lvlText w:val="%5."/>
      <w:lvlJc w:val="left"/>
      <w:pPr>
        <w:ind w:left="3600" w:hanging="360"/>
      </w:pPr>
    </w:lvl>
    <w:lvl w:ilvl="5" w:tplc="77178340" w:tentative="1">
      <w:start w:val="1"/>
      <w:numFmt w:val="lowerRoman"/>
      <w:lvlText w:val="%6."/>
      <w:lvlJc w:val="right"/>
      <w:pPr>
        <w:ind w:left="4320" w:hanging="180"/>
      </w:pPr>
    </w:lvl>
    <w:lvl w:ilvl="6" w:tplc="77178340" w:tentative="1">
      <w:start w:val="1"/>
      <w:numFmt w:val="decimal"/>
      <w:lvlText w:val="%7."/>
      <w:lvlJc w:val="left"/>
      <w:pPr>
        <w:ind w:left="5040" w:hanging="360"/>
      </w:pPr>
    </w:lvl>
    <w:lvl w:ilvl="7" w:tplc="77178340" w:tentative="1">
      <w:start w:val="1"/>
      <w:numFmt w:val="lowerLetter"/>
      <w:lvlText w:val="%8."/>
      <w:lvlJc w:val="left"/>
      <w:pPr>
        <w:ind w:left="5760" w:hanging="360"/>
      </w:pPr>
    </w:lvl>
    <w:lvl w:ilvl="8" w:tplc="77178340" w:tentative="1">
      <w:start w:val="1"/>
      <w:numFmt w:val="lowerRoman"/>
      <w:lvlText w:val="%9."/>
      <w:lvlJc w:val="right"/>
      <w:pPr>
        <w:ind w:left="6480" w:hanging="180"/>
      </w:pPr>
    </w:lvl>
  </w:abstractNum>
  <w:abstractNum w:abstractNumId="82019109">
    <w:multiLevelType w:val="hybridMultilevel"/>
    <w:lvl w:ilvl="0" w:tplc="717325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019109">
    <w:abstractNumId w:val="82019109"/>
  </w:num>
  <w:num w:numId="82019110">
    <w:abstractNumId w:val="820191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48406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