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936624">
    <w:multiLevelType w:val="hybridMultilevel"/>
    <w:lvl w:ilvl="0" w:tplc="19450869">
      <w:start w:val="1"/>
      <w:numFmt w:val="decimal"/>
      <w:lvlText w:val="%1."/>
      <w:lvlJc w:val="left"/>
      <w:pPr>
        <w:ind w:left="720" w:hanging="360"/>
      </w:pPr>
    </w:lvl>
    <w:lvl w:ilvl="1" w:tplc="19450869" w:tentative="1">
      <w:start w:val="1"/>
      <w:numFmt w:val="lowerLetter"/>
      <w:lvlText w:val="%2."/>
      <w:lvlJc w:val="left"/>
      <w:pPr>
        <w:ind w:left="1440" w:hanging="360"/>
      </w:pPr>
    </w:lvl>
    <w:lvl w:ilvl="2" w:tplc="19450869" w:tentative="1">
      <w:start w:val="1"/>
      <w:numFmt w:val="lowerRoman"/>
      <w:lvlText w:val="%3."/>
      <w:lvlJc w:val="right"/>
      <w:pPr>
        <w:ind w:left="2160" w:hanging="180"/>
      </w:pPr>
    </w:lvl>
    <w:lvl w:ilvl="3" w:tplc="19450869" w:tentative="1">
      <w:start w:val="1"/>
      <w:numFmt w:val="decimal"/>
      <w:lvlText w:val="%4."/>
      <w:lvlJc w:val="left"/>
      <w:pPr>
        <w:ind w:left="2880" w:hanging="360"/>
      </w:pPr>
    </w:lvl>
    <w:lvl w:ilvl="4" w:tplc="19450869" w:tentative="1">
      <w:start w:val="1"/>
      <w:numFmt w:val="lowerLetter"/>
      <w:lvlText w:val="%5."/>
      <w:lvlJc w:val="left"/>
      <w:pPr>
        <w:ind w:left="3600" w:hanging="360"/>
      </w:pPr>
    </w:lvl>
    <w:lvl w:ilvl="5" w:tplc="19450869" w:tentative="1">
      <w:start w:val="1"/>
      <w:numFmt w:val="lowerRoman"/>
      <w:lvlText w:val="%6."/>
      <w:lvlJc w:val="right"/>
      <w:pPr>
        <w:ind w:left="4320" w:hanging="180"/>
      </w:pPr>
    </w:lvl>
    <w:lvl w:ilvl="6" w:tplc="19450869" w:tentative="1">
      <w:start w:val="1"/>
      <w:numFmt w:val="decimal"/>
      <w:lvlText w:val="%7."/>
      <w:lvlJc w:val="left"/>
      <w:pPr>
        <w:ind w:left="5040" w:hanging="360"/>
      </w:pPr>
    </w:lvl>
    <w:lvl w:ilvl="7" w:tplc="19450869" w:tentative="1">
      <w:start w:val="1"/>
      <w:numFmt w:val="lowerLetter"/>
      <w:lvlText w:val="%8."/>
      <w:lvlJc w:val="left"/>
      <w:pPr>
        <w:ind w:left="5760" w:hanging="360"/>
      </w:pPr>
    </w:lvl>
    <w:lvl w:ilvl="8" w:tplc="19450869" w:tentative="1">
      <w:start w:val="1"/>
      <w:numFmt w:val="lowerRoman"/>
      <w:lvlText w:val="%9."/>
      <w:lvlJc w:val="right"/>
      <w:pPr>
        <w:ind w:left="6480" w:hanging="180"/>
      </w:pPr>
    </w:lvl>
  </w:abstractNum>
  <w:abstractNum w:abstractNumId="12936623">
    <w:multiLevelType w:val="hybridMultilevel"/>
    <w:lvl w:ilvl="0" w:tplc="66971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936623">
    <w:abstractNumId w:val="12936623"/>
  </w:num>
  <w:num w:numId="12936624">
    <w:abstractNumId w:val="129366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53228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