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00703">
    <w:multiLevelType w:val="hybridMultilevel"/>
    <w:lvl w:ilvl="0" w:tplc="82980329">
      <w:start w:val="1"/>
      <w:numFmt w:val="decimal"/>
      <w:lvlText w:val="%1."/>
      <w:lvlJc w:val="left"/>
      <w:pPr>
        <w:ind w:left="720" w:hanging="360"/>
      </w:pPr>
    </w:lvl>
    <w:lvl w:ilvl="1" w:tplc="82980329" w:tentative="1">
      <w:start w:val="1"/>
      <w:numFmt w:val="lowerLetter"/>
      <w:lvlText w:val="%2."/>
      <w:lvlJc w:val="left"/>
      <w:pPr>
        <w:ind w:left="1440" w:hanging="360"/>
      </w:pPr>
    </w:lvl>
    <w:lvl w:ilvl="2" w:tplc="82980329" w:tentative="1">
      <w:start w:val="1"/>
      <w:numFmt w:val="lowerRoman"/>
      <w:lvlText w:val="%3."/>
      <w:lvlJc w:val="right"/>
      <w:pPr>
        <w:ind w:left="2160" w:hanging="180"/>
      </w:pPr>
    </w:lvl>
    <w:lvl w:ilvl="3" w:tplc="82980329" w:tentative="1">
      <w:start w:val="1"/>
      <w:numFmt w:val="decimal"/>
      <w:lvlText w:val="%4."/>
      <w:lvlJc w:val="left"/>
      <w:pPr>
        <w:ind w:left="2880" w:hanging="360"/>
      </w:pPr>
    </w:lvl>
    <w:lvl w:ilvl="4" w:tplc="82980329" w:tentative="1">
      <w:start w:val="1"/>
      <w:numFmt w:val="lowerLetter"/>
      <w:lvlText w:val="%5."/>
      <w:lvlJc w:val="left"/>
      <w:pPr>
        <w:ind w:left="3600" w:hanging="360"/>
      </w:pPr>
    </w:lvl>
    <w:lvl w:ilvl="5" w:tplc="82980329" w:tentative="1">
      <w:start w:val="1"/>
      <w:numFmt w:val="lowerRoman"/>
      <w:lvlText w:val="%6."/>
      <w:lvlJc w:val="right"/>
      <w:pPr>
        <w:ind w:left="4320" w:hanging="180"/>
      </w:pPr>
    </w:lvl>
    <w:lvl w:ilvl="6" w:tplc="82980329" w:tentative="1">
      <w:start w:val="1"/>
      <w:numFmt w:val="decimal"/>
      <w:lvlText w:val="%7."/>
      <w:lvlJc w:val="left"/>
      <w:pPr>
        <w:ind w:left="5040" w:hanging="360"/>
      </w:pPr>
    </w:lvl>
    <w:lvl w:ilvl="7" w:tplc="82980329" w:tentative="1">
      <w:start w:val="1"/>
      <w:numFmt w:val="lowerLetter"/>
      <w:lvlText w:val="%8."/>
      <w:lvlJc w:val="left"/>
      <w:pPr>
        <w:ind w:left="5760" w:hanging="360"/>
      </w:pPr>
    </w:lvl>
    <w:lvl w:ilvl="8" w:tplc="82980329" w:tentative="1">
      <w:start w:val="1"/>
      <w:numFmt w:val="lowerRoman"/>
      <w:lvlText w:val="%9."/>
      <w:lvlJc w:val="right"/>
      <w:pPr>
        <w:ind w:left="6480" w:hanging="180"/>
      </w:pPr>
    </w:lvl>
  </w:abstractNum>
  <w:abstractNum w:abstractNumId="54900702">
    <w:multiLevelType w:val="hybridMultilevel"/>
    <w:lvl w:ilvl="0" w:tplc="92861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00702">
    <w:abstractNumId w:val="54900702"/>
  </w:num>
  <w:num w:numId="54900703">
    <w:abstractNumId w:val="54900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24916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