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89029">
    <w:multiLevelType w:val="hybridMultilevel"/>
    <w:lvl w:ilvl="0" w:tplc="14573225">
      <w:start w:val="1"/>
      <w:numFmt w:val="decimal"/>
      <w:lvlText w:val="%1."/>
      <w:lvlJc w:val="left"/>
      <w:pPr>
        <w:ind w:left="720" w:hanging="360"/>
      </w:pPr>
    </w:lvl>
    <w:lvl w:ilvl="1" w:tplc="14573225" w:tentative="1">
      <w:start w:val="1"/>
      <w:numFmt w:val="lowerLetter"/>
      <w:lvlText w:val="%2."/>
      <w:lvlJc w:val="left"/>
      <w:pPr>
        <w:ind w:left="1440" w:hanging="360"/>
      </w:pPr>
    </w:lvl>
    <w:lvl w:ilvl="2" w:tplc="14573225" w:tentative="1">
      <w:start w:val="1"/>
      <w:numFmt w:val="lowerRoman"/>
      <w:lvlText w:val="%3."/>
      <w:lvlJc w:val="right"/>
      <w:pPr>
        <w:ind w:left="2160" w:hanging="180"/>
      </w:pPr>
    </w:lvl>
    <w:lvl w:ilvl="3" w:tplc="14573225" w:tentative="1">
      <w:start w:val="1"/>
      <w:numFmt w:val="decimal"/>
      <w:lvlText w:val="%4."/>
      <w:lvlJc w:val="left"/>
      <w:pPr>
        <w:ind w:left="2880" w:hanging="360"/>
      </w:pPr>
    </w:lvl>
    <w:lvl w:ilvl="4" w:tplc="14573225" w:tentative="1">
      <w:start w:val="1"/>
      <w:numFmt w:val="lowerLetter"/>
      <w:lvlText w:val="%5."/>
      <w:lvlJc w:val="left"/>
      <w:pPr>
        <w:ind w:left="3600" w:hanging="360"/>
      </w:pPr>
    </w:lvl>
    <w:lvl w:ilvl="5" w:tplc="14573225" w:tentative="1">
      <w:start w:val="1"/>
      <w:numFmt w:val="lowerRoman"/>
      <w:lvlText w:val="%6."/>
      <w:lvlJc w:val="right"/>
      <w:pPr>
        <w:ind w:left="4320" w:hanging="180"/>
      </w:pPr>
    </w:lvl>
    <w:lvl w:ilvl="6" w:tplc="14573225" w:tentative="1">
      <w:start w:val="1"/>
      <w:numFmt w:val="decimal"/>
      <w:lvlText w:val="%7."/>
      <w:lvlJc w:val="left"/>
      <w:pPr>
        <w:ind w:left="5040" w:hanging="360"/>
      </w:pPr>
    </w:lvl>
    <w:lvl w:ilvl="7" w:tplc="14573225" w:tentative="1">
      <w:start w:val="1"/>
      <w:numFmt w:val="lowerLetter"/>
      <w:lvlText w:val="%8."/>
      <w:lvlJc w:val="left"/>
      <w:pPr>
        <w:ind w:left="5760" w:hanging="360"/>
      </w:pPr>
    </w:lvl>
    <w:lvl w:ilvl="8" w:tplc="14573225" w:tentative="1">
      <w:start w:val="1"/>
      <w:numFmt w:val="lowerRoman"/>
      <w:lvlText w:val="%9."/>
      <w:lvlJc w:val="right"/>
      <w:pPr>
        <w:ind w:left="6480" w:hanging="180"/>
      </w:pPr>
    </w:lvl>
  </w:abstractNum>
  <w:abstractNum w:abstractNumId="89489028">
    <w:multiLevelType w:val="hybridMultilevel"/>
    <w:lvl w:ilvl="0" w:tplc="858287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89028">
    <w:abstractNumId w:val="89489028"/>
  </w:num>
  <w:num w:numId="89489029">
    <w:abstractNumId w:val="894890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594933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