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710783">
    <w:multiLevelType w:val="hybridMultilevel"/>
    <w:lvl w:ilvl="0" w:tplc="66176356">
      <w:start w:val="1"/>
      <w:numFmt w:val="decimal"/>
      <w:lvlText w:val="%1."/>
      <w:lvlJc w:val="left"/>
      <w:pPr>
        <w:ind w:left="720" w:hanging="360"/>
      </w:pPr>
    </w:lvl>
    <w:lvl w:ilvl="1" w:tplc="66176356" w:tentative="1">
      <w:start w:val="1"/>
      <w:numFmt w:val="lowerLetter"/>
      <w:lvlText w:val="%2."/>
      <w:lvlJc w:val="left"/>
      <w:pPr>
        <w:ind w:left="1440" w:hanging="360"/>
      </w:pPr>
    </w:lvl>
    <w:lvl w:ilvl="2" w:tplc="66176356" w:tentative="1">
      <w:start w:val="1"/>
      <w:numFmt w:val="lowerRoman"/>
      <w:lvlText w:val="%3."/>
      <w:lvlJc w:val="right"/>
      <w:pPr>
        <w:ind w:left="2160" w:hanging="180"/>
      </w:pPr>
    </w:lvl>
    <w:lvl w:ilvl="3" w:tplc="66176356" w:tentative="1">
      <w:start w:val="1"/>
      <w:numFmt w:val="decimal"/>
      <w:lvlText w:val="%4."/>
      <w:lvlJc w:val="left"/>
      <w:pPr>
        <w:ind w:left="2880" w:hanging="360"/>
      </w:pPr>
    </w:lvl>
    <w:lvl w:ilvl="4" w:tplc="66176356" w:tentative="1">
      <w:start w:val="1"/>
      <w:numFmt w:val="lowerLetter"/>
      <w:lvlText w:val="%5."/>
      <w:lvlJc w:val="left"/>
      <w:pPr>
        <w:ind w:left="3600" w:hanging="360"/>
      </w:pPr>
    </w:lvl>
    <w:lvl w:ilvl="5" w:tplc="66176356" w:tentative="1">
      <w:start w:val="1"/>
      <w:numFmt w:val="lowerRoman"/>
      <w:lvlText w:val="%6."/>
      <w:lvlJc w:val="right"/>
      <w:pPr>
        <w:ind w:left="4320" w:hanging="180"/>
      </w:pPr>
    </w:lvl>
    <w:lvl w:ilvl="6" w:tplc="66176356" w:tentative="1">
      <w:start w:val="1"/>
      <w:numFmt w:val="decimal"/>
      <w:lvlText w:val="%7."/>
      <w:lvlJc w:val="left"/>
      <w:pPr>
        <w:ind w:left="5040" w:hanging="360"/>
      </w:pPr>
    </w:lvl>
    <w:lvl w:ilvl="7" w:tplc="66176356" w:tentative="1">
      <w:start w:val="1"/>
      <w:numFmt w:val="lowerLetter"/>
      <w:lvlText w:val="%8."/>
      <w:lvlJc w:val="left"/>
      <w:pPr>
        <w:ind w:left="5760" w:hanging="360"/>
      </w:pPr>
    </w:lvl>
    <w:lvl w:ilvl="8" w:tplc="66176356" w:tentative="1">
      <w:start w:val="1"/>
      <w:numFmt w:val="lowerRoman"/>
      <w:lvlText w:val="%9."/>
      <w:lvlJc w:val="right"/>
      <w:pPr>
        <w:ind w:left="6480" w:hanging="180"/>
      </w:pPr>
    </w:lvl>
  </w:abstractNum>
  <w:abstractNum w:abstractNumId="79710782">
    <w:multiLevelType w:val="hybridMultilevel"/>
    <w:lvl w:ilvl="0" w:tplc="316481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710782">
    <w:abstractNumId w:val="79710782"/>
  </w:num>
  <w:num w:numId="79710783">
    <w:abstractNumId w:val="797107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90961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