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24846722dd83610a5"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84230">
    <w:multiLevelType w:val="hybridMultilevel"/>
    <w:lvl w:ilvl="0" w:tplc="81384329">
      <w:start w:val="1"/>
      <w:numFmt w:val="decimal"/>
      <w:lvlText w:val="%1."/>
      <w:lvlJc w:val="left"/>
      <w:pPr>
        <w:ind w:left="720" w:hanging="360"/>
      </w:pPr>
    </w:lvl>
    <w:lvl w:ilvl="1" w:tplc="81384329" w:tentative="1">
      <w:start w:val="1"/>
      <w:numFmt w:val="lowerLetter"/>
      <w:lvlText w:val="%2."/>
      <w:lvlJc w:val="left"/>
      <w:pPr>
        <w:ind w:left="1440" w:hanging="360"/>
      </w:pPr>
    </w:lvl>
    <w:lvl w:ilvl="2" w:tplc="81384329" w:tentative="1">
      <w:start w:val="1"/>
      <w:numFmt w:val="lowerRoman"/>
      <w:lvlText w:val="%3."/>
      <w:lvlJc w:val="right"/>
      <w:pPr>
        <w:ind w:left="2160" w:hanging="180"/>
      </w:pPr>
    </w:lvl>
    <w:lvl w:ilvl="3" w:tplc="81384329" w:tentative="1">
      <w:start w:val="1"/>
      <w:numFmt w:val="decimal"/>
      <w:lvlText w:val="%4."/>
      <w:lvlJc w:val="left"/>
      <w:pPr>
        <w:ind w:left="2880" w:hanging="360"/>
      </w:pPr>
    </w:lvl>
    <w:lvl w:ilvl="4" w:tplc="81384329" w:tentative="1">
      <w:start w:val="1"/>
      <w:numFmt w:val="lowerLetter"/>
      <w:lvlText w:val="%5."/>
      <w:lvlJc w:val="left"/>
      <w:pPr>
        <w:ind w:left="3600" w:hanging="360"/>
      </w:pPr>
    </w:lvl>
    <w:lvl w:ilvl="5" w:tplc="81384329" w:tentative="1">
      <w:start w:val="1"/>
      <w:numFmt w:val="lowerRoman"/>
      <w:lvlText w:val="%6."/>
      <w:lvlJc w:val="right"/>
      <w:pPr>
        <w:ind w:left="4320" w:hanging="180"/>
      </w:pPr>
    </w:lvl>
    <w:lvl w:ilvl="6" w:tplc="81384329" w:tentative="1">
      <w:start w:val="1"/>
      <w:numFmt w:val="decimal"/>
      <w:lvlText w:val="%7."/>
      <w:lvlJc w:val="left"/>
      <w:pPr>
        <w:ind w:left="5040" w:hanging="360"/>
      </w:pPr>
    </w:lvl>
    <w:lvl w:ilvl="7" w:tplc="81384329" w:tentative="1">
      <w:start w:val="1"/>
      <w:numFmt w:val="lowerLetter"/>
      <w:lvlText w:val="%8."/>
      <w:lvlJc w:val="left"/>
      <w:pPr>
        <w:ind w:left="5760" w:hanging="360"/>
      </w:pPr>
    </w:lvl>
    <w:lvl w:ilvl="8" w:tplc="81384329" w:tentative="1">
      <w:start w:val="1"/>
      <w:numFmt w:val="lowerRoman"/>
      <w:lvlText w:val="%9."/>
      <w:lvlJc w:val="right"/>
      <w:pPr>
        <w:ind w:left="6480" w:hanging="180"/>
      </w:pPr>
    </w:lvl>
  </w:abstractNum>
  <w:abstractNum w:abstractNumId="81184229">
    <w:multiLevelType w:val="hybridMultilevel"/>
    <w:lvl w:ilvl="0" w:tplc="964477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84229">
    <w:abstractNumId w:val="81184229"/>
  </w:num>
  <w:num w:numId="81184230">
    <w:abstractNumId w:val="811842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432846" Type="http://schemas.microsoft.com/office/2011/relationships/commentsExtended" Target="commentsExtended.xml"/><Relationship Id="rId24846722dd83610a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