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genus is reported on Rheum spp. in very few documents (Mc Cain et al., 1981; Farr et al., 1996)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Farr DF, Bartolome Esteban H &amp; Palm ME (1996) Fungi on Rhododendron: A World Reference. Parkway Publishers. </w:t>
      </w:r>
      <w:hyperlink r:id="rId257267edb4b094ff9" w:history="1">
        <w:r>
          <w:rPr>
            <w:color w:val="0200C9"/>
            <w:sz w:val="24"/>
            <w:szCs w:val="24"/>
          </w:rPr>
          <w:t xml:space="preserve">https://books.google.it/books?id=nV2y_pr9ypwC&amp;dq=rheum+verticillium&amp;hl=it&amp;source=gbs_navlinks_s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 line (</w:t>
      </w:r>
      <w:hyperlink r:id="rId295467edb4b09502f" w:history="1">
        <w:r>
          <w:rPr>
            <w:color w:val="0200C9"/>
            <w:sz w:val="24"/>
            <w:szCs w:val="24"/>
          </w:rPr>
          <w:t xml:space="preserve">https://gd.eppo.int/taxon/RHERH/pests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McCain AH, Raabe RD, Wilhelm S (1981) Plants resistant or susceptible to verticillium wilt. University of California. Agriculture and Natural Resources. 6701 San Pablo Avenue. Oakland, California 94608-1239. 10 pp. </w:t>
      </w:r>
      <w:hyperlink r:id="rId103567edb4b09505b"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743275">
    <w:multiLevelType w:val="hybridMultilevel"/>
    <w:lvl w:ilvl="0" w:tplc="62339987">
      <w:start w:val="1"/>
      <w:numFmt w:val="decimal"/>
      <w:lvlText w:val="%1."/>
      <w:lvlJc w:val="left"/>
      <w:pPr>
        <w:ind w:left="720" w:hanging="360"/>
      </w:pPr>
    </w:lvl>
    <w:lvl w:ilvl="1" w:tplc="62339987" w:tentative="1">
      <w:start w:val="1"/>
      <w:numFmt w:val="lowerLetter"/>
      <w:lvlText w:val="%2."/>
      <w:lvlJc w:val="left"/>
      <w:pPr>
        <w:ind w:left="1440" w:hanging="360"/>
      </w:pPr>
    </w:lvl>
    <w:lvl w:ilvl="2" w:tplc="62339987" w:tentative="1">
      <w:start w:val="1"/>
      <w:numFmt w:val="lowerRoman"/>
      <w:lvlText w:val="%3."/>
      <w:lvlJc w:val="right"/>
      <w:pPr>
        <w:ind w:left="2160" w:hanging="180"/>
      </w:pPr>
    </w:lvl>
    <w:lvl w:ilvl="3" w:tplc="62339987" w:tentative="1">
      <w:start w:val="1"/>
      <w:numFmt w:val="decimal"/>
      <w:lvlText w:val="%4."/>
      <w:lvlJc w:val="left"/>
      <w:pPr>
        <w:ind w:left="2880" w:hanging="360"/>
      </w:pPr>
    </w:lvl>
    <w:lvl w:ilvl="4" w:tplc="62339987" w:tentative="1">
      <w:start w:val="1"/>
      <w:numFmt w:val="lowerLetter"/>
      <w:lvlText w:val="%5."/>
      <w:lvlJc w:val="left"/>
      <w:pPr>
        <w:ind w:left="3600" w:hanging="360"/>
      </w:pPr>
    </w:lvl>
    <w:lvl w:ilvl="5" w:tplc="62339987" w:tentative="1">
      <w:start w:val="1"/>
      <w:numFmt w:val="lowerRoman"/>
      <w:lvlText w:val="%6."/>
      <w:lvlJc w:val="right"/>
      <w:pPr>
        <w:ind w:left="4320" w:hanging="180"/>
      </w:pPr>
    </w:lvl>
    <w:lvl w:ilvl="6" w:tplc="62339987" w:tentative="1">
      <w:start w:val="1"/>
      <w:numFmt w:val="decimal"/>
      <w:lvlText w:val="%7."/>
      <w:lvlJc w:val="left"/>
      <w:pPr>
        <w:ind w:left="5040" w:hanging="360"/>
      </w:pPr>
    </w:lvl>
    <w:lvl w:ilvl="7" w:tplc="62339987" w:tentative="1">
      <w:start w:val="1"/>
      <w:numFmt w:val="lowerLetter"/>
      <w:lvlText w:val="%8."/>
      <w:lvlJc w:val="left"/>
      <w:pPr>
        <w:ind w:left="5760" w:hanging="360"/>
      </w:pPr>
    </w:lvl>
    <w:lvl w:ilvl="8" w:tplc="62339987" w:tentative="1">
      <w:start w:val="1"/>
      <w:numFmt w:val="lowerRoman"/>
      <w:lvlText w:val="%9."/>
      <w:lvlJc w:val="right"/>
      <w:pPr>
        <w:ind w:left="6480" w:hanging="180"/>
      </w:pPr>
    </w:lvl>
  </w:abstractNum>
  <w:abstractNum w:abstractNumId="97743274">
    <w:multiLevelType w:val="hybridMultilevel"/>
    <w:lvl w:ilvl="0" w:tplc="409467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743274">
    <w:abstractNumId w:val="97743274"/>
  </w:num>
  <w:num w:numId="97743275">
    <w:abstractNumId w:val="977432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9926792" Type="http://schemas.microsoft.com/office/2011/relationships/commentsExtended" Target="commentsExtended.xml"/><Relationship Id="rId257267edb4b094ff9" Type="http://schemas.openxmlformats.org/officeDocument/2006/relationships/hyperlink" Target="https://books.google.it/books?id=nV2y_pr9ypwC&amp;dq=rheum+verticillium&amp;hl=it&amp;source=gbs_navlinks_s" TargetMode="External"/><Relationship Id="rId295467edb4b09502f" Type="http://schemas.openxmlformats.org/officeDocument/2006/relationships/hyperlink" Target="https://gd.eppo.int/taxon/RHERH/pests" TargetMode="External"/><Relationship Id="rId103567edb4b09505b"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