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Athelia rolfsii (Sclerotium rolfsii) (SCLORO)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Cynara scolymus (CYUSC)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625679">
    <w:multiLevelType w:val="hybridMultilevel"/>
    <w:lvl w:ilvl="0" w:tplc="26930166">
      <w:start w:val="1"/>
      <w:numFmt w:val="decimal"/>
      <w:lvlText w:val="%1."/>
      <w:lvlJc w:val="left"/>
      <w:pPr>
        <w:ind w:left="720" w:hanging="360"/>
      </w:pPr>
    </w:lvl>
    <w:lvl w:ilvl="1" w:tplc="26930166" w:tentative="1">
      <w:start w:val="1"/>
      <w:numFmt w:val="lowerLetter"/>
      <w:lvlText w:val="%2."/>
      <w:lvlJc w:val="left"/>
      <w:pPr>
        <w:ind w:left="1440" w:hanging="360"/>
      </w:pPr>
    </w:lvl>
    <w:lvl w:ilvl="2" w:tplc="26930166" w:tentative="1">
      <w:start w:val="1"/>
      <w:numFmt w:val="lowerRoman"/>
      <w:lvlText w:val="%3."/>
      <w:lvlJc w:val="right"/>
      <w:pPr>
        <w:ind w:left="2160" w:hanging="180"/>
      </w:pPr>
    </w:lvl>
    <w:lvl w:ilvl="3" w:tplc="26930166" w:tentative="1">
      <w:start w:val="1"/>
      <w:numFmt w:val="decimal"/>
      <w:lvlText w:val="%4."/>
      <w:lvlJc w:val="left"/>
      <w:pPr>
        <w:ind w:left="2880" w:hanging="360"/>
      </w:pPr>
    </w:lvl>
    <w:lvl w:ilvl="4" w:tplc="26930166" w:tentative="1">
      <w:start w:val="1"/>
      <w:numFmt w:val="lowerLetter"/>
      <w:lvlText w:val="%5."/>
      <w:lvlJc w:val="left"/>
      <w:pPr>
        <w:ind w:left="3600" w:hanging="360"/>
      </w:pPr>
    </w:lvl>
    <w:lvl w:ilvl="5" w:tplc="26930166" w:tentative="1">
      <w:start w:val="1"/>
      <w:numFmt w:val="lowerRoman"/>
      <w:lvlText w:val="%6."/>
      <w:lvlJc w:val="right"/>
      <w:pPr>
        <w:ind w:left="4320" w:hanging="180"/>
      </w:pPr>
    </w:lvl>
    <w:lvl w:ilvl="6" w:tplc="26930166" w:tentative="1">
      <w:start w:val="1"/>
      <w:numFmt w:val="decimal"/>
      <w:lvlText w:val="%7."/>
      <w:lvlJc w:val="left"/>
      <w:pPr>
        <w:ind w:left="5040" w:hanging="360"/>
      </w:pPr>
    </w:lvl>
    <w:lvl w:ilvl="7" w:tplc="26930166" w:tentative="1">
      <w:start w:val="1"/>
      <w:numFmt w:val="lowerLetter"/>
      <w:lvlText w:val="%8."/>
      <w:lvlJc w:val="left"/>
      <w:pPr>
        <w:ind w:left="5760" w:hanging="360"/>
      </w:pPr>
    </w:lvl>
    <w:lvl w:ilvl="8" w:tplc="269301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25678">
    <w:multiLevelType w:val="hybridMultilevel"/>
    <w:lvl w:ilvl="0" w:tplc="772863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9625678">
    <w:abstractNumId w:val="39625678"/>
  </w:num>
  <w:num w:numId="39625679">
    <w:abstractNumId w:val="396256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949447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