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3366722dd834b8e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porrum, leek.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leek plants, are not likely to be the main pathway, because infection can arise from soil and debris borne sclerotia for many years and these are almost impossible to eradicate. However experts concluded that, even in areas where S. cepivorum is already established, a lot of fields are free from the pathogen. In those cases, infected plants for planting (e.g. transplants grown in a field) may constitute a high risk pathway, especially for other Allium crops, that are more vulnerable. Module-raised leek transplants (in paper pots or in peat pots) are not likely to be a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the pest could have an unacceptable indirect economic impact on other Allium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possible indirect economic impacts on other Allium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886769">
    <w:multiLevelType w:val="hybridMultilevel"/>
    <w:lvl w:ilvl="0" w:tplc="17760159">
      <w:start w:val="1"/>
      <w:numFmt w:val="decimal"/>
      <w:lvlText w:val="%1."/>
      <w:lvlJc w:val="left"/>
      <w:pPr>
        <w:ind w:left="720" w:hanging="360"/>
      </w:pPr>
    </w:lvl>
    <w:lvl w:ilvl="1" w:tplc="17760159" w:tentative="1">
      <w:start w:val="1"/>
      <w:numFmt w:val="lowerLetter"/>
      <w:lvlText w:val="%2."/>
      <w:lvlJc w:val="left"/>
      <w:pPr>
        <w:ind w:left="1440" w:hanging="360"/>
      </w:pPr>
    </w:lvl>
    <w:lvl w:ilvl="2" w:tplc="17760159" w:tentative="1">
      <w:start w:val="1"/>
      <w:numFmt w:val="lowerRoman"/>
      <w:lvlText w:val="%3."/>
      <w:lvlJc w:val="right"/>
      <w:pPr>
        <w:ind w:left="2160" w:hanging="180"/>
      </w:pPr>
    </w:lvl>
    <w:lvl w:ilvl="3" w:tplc="17760159" w:tentative="1">
      <w:start w:val="1"/>
      <w:numFmt w:val="decimal"/>
      <w:lvlText w:val="%4."/>
      <w:lvlJc w:val="left"/>
      <w:pPr>
        <w:ind w:left="2880" w:hanging="360"/>
      </w:pPr>
    </w:lvl>
    <w:lvl w:ilvl="4" w:tplc="17760159" w:tentative="1">
      <w:start w:val="1"/>
      <w:numFmt w:val="lowerLetter"/>
      <w:lvlText w:val="%5."/>
      <w:lvlJc w:val="left"/>
      <w:pPr>
        <w:ind w:left="3600" w:hanging="360"/>
      </w:pPr>
    </w:lvl>
    <w:lvl w:ilvl="5" w:tplc="17760159" w:tentative="1">
      <w:start w:val="1"/>
      <w:numFmt w:val="lowerRoman"/>
      <w:lvlText w:val="%6."/>
      <w:lvlJc w:val="right"/>
      <w:pPr>
        <w:ind w:left="4320" w:hanging="180"/>
      </w:pPr>
    </w:lvl>
    <w:lvl w:ilvl="6" w:tplc="17760159" w:tentative="1">
      <w:start w:val="1"/>
      <w:numFmt w:val="decimal"/>
      <w:lvlText w:val="%7."/>
      <w:lvlJc w:val="left"/>
      <w:pPr>
        <w:ind w:left="5040" w:hanging="360"/>
      </w:pPr>
    </w:lvl>
    <w:lvl w:ilvl="7" w:tplc="17760159" w:tentative="1">
      <w:start w:val="1"/>
      <w:numFmt w:val="lowerLetter"/>
      <w:lvlText w:val="%8."/>
      <w:lvlJc w:val="left"/>
      <w:pPr>
        <w:ind w:left="5760" w:hanging="360"/>
      </w:pPr>
    </w:lvl>
    <w:lvl w:ilvl="8" w:tplc="17760159" w:tentative="1">
      <w:start w:val="1"/>
      <w:numFmt w:val="lowerRoman"/>
      <w:lvlText w:val="%9."/>
      <w:lvlJc w:val="right"/>
      <w:pPr>
        <w:ind w:left="6480" w:hanging="180"/>
      </w:pPr>
    </w:lvl>
  </w:abstractNum>
  <w:abstractNum w:abstractNumId="63886768">
    <w:multiLevelType w:val="hybridMultilevel"/>
    <w:lvl w:ilvl="0" w:tplc="53435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886768">
    <w:abstractNumId w:val="63886768"/>
  </w:num>
  <w:num w:numId="63886769">
    <w:abstractNumId w:val="638867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0723910" Type="http://schemas.microsoft.com/office/2011/relationships/commentsExtended" Target="commentsExtended.xml"/><Relationship Id="rId33366722dd834b8e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