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4067edb60fd751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crops though appears to be less significant in A. fistulosum.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once S. cepivorum is established in a field, A fistulosum plants or bulbs, though a pathway are not likely to be the main pathway, because infection can arise from soil and debris borne sclerotia for many years. However experts concluded that, even in areas where S. cepivorum is already established, a lot of fields are free from the pathogen. In those cases, infected plants for planting (sets, cloves ...) may constitute a high risk pathway. Experts confirmed that plants for planting are used. Plants for planting can be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 In German conditions, medium impact is observed.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Transplants of A. fistulosum exist for gardeners.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771142">
    <w:multiLevelType w:val="hybridMultilevel"/>
    <w:lvl w:ilvl="0" w:tplc="87199817">
      <w:start w:val="1"/>
      <w:numFmt w:val="decimal"/>
      <w:lvlText w:val="%1."/>
      <w:lvlJc w:val="left"/>
      <w:pPr>
        <w:ind w:left="720" w:hanging="360"/>
      </w:pPr>
    </w:lvl>
    <w:lvl w:ilvl="1" w:tplc="87199817" w:tentative="1">
      <w:start w:val="1"/>
      <w:numFmt w:val="lowerLetter"/>
      <w:lvlText w:val="%2."/>
      <w:lvlJc w:val="left"/>
      <w:pPr>
        <w:ind w:left="1440" w:hanging="360"/>
      </w:pPr>
    </w:lvl>
    <w:lvl w:ilvl="2" w:tplc="87199817" w:tentative="1">
      <w:start w:val="1"/>
      <w:numFmt w:val="lowerRoman"/>
      <w:lvlText w:val="%3."/>
      <w:lvlJc w:val="right"/>
      <w:pPr>
        <w:ind w:left="2160" w:hanging="180"/>
      </w:pPr>
    </w:lvl>
    <w:lvl w:ilvl="3" w:tplc="87199817" w:tentative="1">
      <w:start w:val="1"/>
      <w:numFmt w:val="decimal"/>
      <w:lvlText w:val="%4."/>
      <w:lvlJc w:val="left"/>
      <w:pPr>
        <w:ind w:left="2880" w:hanging="360"/>
      </w:pPr>
    </w:lvl>
    <w:lvl w:ilvl="4" w:tplc="87199817" w:tentative="1">
      <w:start w:val="1"/>
      <w:numFmt w:val="lowerLetter"/>
      <w:lvlText w:val="%5."/>
      <w:lvlJc w:val="left"/>
      <w:pPr>
        <w:ind w:left="3600" w:hanging="360"/>
      </w:pPr>
    </w:lvl>
    <w:lvl w:ilvl="5" w:tplc="87199817" w:tentative="1">
      <w:start w:val="1"/>
      <w:numFmt w:val="lowerRoman"/>
      <w:lvlText w:val="%6."/>
      <w:lvlJc w:val="right"/>
      <w:pPr>
        <w:ind w:left="4320" w:hanging="180"/>
      </w:pPr>
    </w:lvl>
    <w:lvl w:ilvl="6" w:tplc="87199817" w:tentative="1">
      <w:start w:val="1"/>
      <w:numFmt w:val="decimal"/>
      <w:lvlText w:val="%7."/>
      <w:lvlJc w:val="left"/>
      <w:pPr>
        <w:ind w:left="5040" w:hanging="360"/>
      </w:pPr>
    </w:lvl>
    <w:lvl w:ilvl="7" w:tplc="87199817" w:tentative="1">
      <w:start w:val="1"/>
      <w:numFmt w:val="lowerLetter"/>
      <w:lvlText w:val="%8."/>
      <w:lvlJc w:val="left"/>
      <w:pPr>
        <w:ind w:left="5760" w:hanging="360"/>
      </w:pPr>
    </w:lvl>
    <w:lvl w:ilvl="8" w:tplc="87199817" w:tentative="1">
      <w:start w:val="1"/>
      <w:numFmt w:val="lowerRoman"/>
      <w:lvlText w:val="%9."/>
      <w:lvlJc w:val="right"/>
      <w:pPr>
        <w:ind w:left="6480" w:hanging="180"/>
      </w:pPr>
    </w:lvl>
  </w:abstractNum>
  <w:abstractNum w:abstractNumId="40771141">
    <w:multiLevelType w:val="hybridMultilevel"/>
    <w:lvl w:ilvl="0" w:tplc="228247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771141">
    <w:abstractNumId w:val="40771141"/>
  </w:num>
  <w:num w:numId="40771142">
    <w:abstractNumId w:val="407711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955574" Type="http://schemas.microsoft.com/office/2011/relationships/commentsExtended" Target="commentsExtended.xml"/><Relationship Id="rId524067edb60fd751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